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88" w:rsidRPr="005E409F" w:rsidRDefault="00B12888" w:rsidP="001023B5">
      <w:pPr>
        <w:spacing w:line="240" w:lineRule="auto"/>
        <w:jc w:val="both"/>
        <w:rPr>
          <w:color w:val="00A65D"/>
          <w:sz w:val="24"/>
          <w:szCs w:val="24"/>
          <w:lang w:val="pt-BR"/>
        </w:rPr>
      </w:pPr>
      <w:r w:rsidRPr="005E409F">
        <w:rPr>
          <w:b/>
          <w:color w:val="000000"/>
          <w:sz w:val="24"/>
          <w:szCs w:val="24"/>
          <w:lang w:val="pt-BR"/>
        </w:rPr>
        <w:t xml:space="preserve">EXTRATO DA ATA DA </w:t>
      </w:r>
      <w:r w:rsidR="009B6554" w:rsidRPr="005E409F">
        <w:rPr>
          <w:b/>
          <w:color w:val="000000"/>
          <w:sz w:val="24"/>
          <w:szCs w:val="24"/>
          <w:lang w:val="pt-BR"/>
        </w:rPr>
        <w:t>5</w:t>
      </w:r>
      <w:r w:rsidRPr="005E409F">
        <w:rPr>
          <w:b/>
          <w:color w:val="000000"/>
          <w:sz w:val="24"/>
          <w:szCs w:val="24"/>
          <w:lang w:val="pt-BR"/>
        </w:rPr>
        <w:t>ª SESSÃO ORDINÁRIA DO CONSELHO SUPERIOR DO MINISTÉRIO PÚBLICO</w:t>
      </w:r>
    </w:p>
    <w:p w:rsidR="00B12888" w:rsidRPr="005E409F" w:rsidRDefault="00B12888" w:rsidP="001023B5">
      <w:pPr>
        <w:spacing w:line="240" w:lineRule="auto"/>
        <w:jc w:val="both"/>
        <w:rPr>
          <w:rFonts w:eastAsia="Times New Roman"/>
          <w:color w:val="000000"/>
          <w:sz w:val="24"/>
          <w:szCs w:val="24"/>
          <w:lang w:val="pt-BR"/>
        </w:rPr>
      </w:pPr>
    </w:p>
    <w:p w:rsidR="00B12888" w:rsidRPr="005E409F" w:rsidRDefault="00B12888" w:rsidP="001023B5">
      <w:pPr>
        <w:spacing w:line="240" w:lineRule="auto"/>
        <w:jc w:val="both"/>
        <w:rPr>
          <w:color w:val="00A65D"/>
          <w:sz w:val="24"/>
          <w:szCs w:val="24"/>
          <w:lang w:val="pt-BR"/>
        </w:rPr>
      </w:pPr>
      <w:r w:rsidRPr="005E409F">
        <w:rPr>
          <w:b/>
          <w:color w:val="000000"/>
          <w:sz w:val="24"/>
          <w:szCs w:val="24"/>
          <w:lang w:val="pt-BR"/>
        </w:rPr>
        <w:t>Data</w:t>
      </w:r>
      <w:r w:rsidR="00534207" w:rsidRPr="005E409F">
        <w:rPr>
          <w:color w:val="000000"/>
          <w:sz w:val="24"/>
          <w:szCs w:val="24"/>
          <w:lang w:val="pt-BR"/>
        </w:rPr>
        <w:t xml:space="preserve">: </w:t>
      </w:r>
      <w:proofErr w:type="gramStart"/>
      <w:r w:rsidR="009B6554" w:rsidRPr="005E409F">
        <w:rPr>
          <w:color w:val="000000"/>
          <w:sz w:val="24"/>
          <w:szCs w:val="24"/>
          <w:lang w:val="pt-BR"/>
        </w:rPr>
        <w:t>5</w:t>
      </w:r>
      <w:proofErr w:type="gramEnd"/>
      <w:r w:rsidRPr="005E409F">
        <w:rPr>
          <w:color w:val="000000"/>
          <w:sz w:val="24"/>
          <w:szCs w:val="24"/>
          <w:lang w:val="pt-BR"/>
        </w:rPr>
        <w:t xml:space="preserve"> de </w:t>
      </w:r>
      <w:r w:rsidR="009B6554" w:rsidRPr="005E409F">
        <w:rPr>
          <w:color w:val="000000"/>
          <w:sz w:val="24"/>
          <w:szCs w:val="24"/>
          <w:lang w:val="pt-BR"/>
        </w:rPr>
        <w:t>fevereiro</w:t>
      </w:r>
      <w:r w:rsidRPr="005E409F">
        <w:rPr>
          <w:color w:val="000000"/>
          <w:sz w:val="24"/>
          <w:szCs w:val="24"/>
          <w:lang w:val="pt-BR"/>
        </w:rPr>
        <w:t xml:space="preserve"> de 20</w:t>
      </w:r>
      <w:r w:rsidR="006C396E" w:rsidRPr="005E409F">
        <w:rPr>
          <w:color w:val="000000"/>
          <w:sz w:val="24"/>
          <w:szCs w:val="24"/>
          <w:lang w:val="pt-BR"/>
        </w:rPr>
        <w:t>20</w:t>
      </w:r>
      <w:r w:rsidRPr="005E409F">
        <w:rPr>
          <w:color w:val="000000"/>
          <w:sz w:val="24"/>
          <w:szCs w:val="24"/>
          <w:lang w:val="pt-BR"/>
        </w:rPr>
        <w:t xml:space="preserve"> </w:t>
      </w:r>
    </w:p>
    <w:p w:rsidR="00B12888" w:rsidRPr="005E409F" w:rsidRDefault="00B12888" w:rsidP="001023B5">
      <w:pPr>
        <w:spacing w:line="240" w:lineRule="auto"/>
        <w:jc w:val="both"/>
        <w:rPr>
          <w:color w:val="00A65D"/>
          <w:sz w:val="24"/>
          <w:szCs w:val="24"/>
          <w:lang w:val="pt-BR"/>
        </w:rPr>
      </w:pPr>
      <w:r w:rsidRPr="005E409F">
        <w:rPr>
          <w:b/>
          <w:color w:val="000000"/>
          <w:sz w:val="24"/>
          <w:szCs w:val="24"/>
          <w:lang w:val="pt-BR"/>
        </w:rPr>
        <w:t>Horário</w:t>
      </w:r>
      <w:r w:rsidRPr="005E409F">
        <w:rPr>
          <w:color w:val="000000"/>
          <w:sz w:val="24"/>
          <w:szCs w:val="24"/>
          <w:lang w:val="pt-BR"/>
        </w:rPr>
        <w:t>: 1</w:t>
      </w:r>
      <w:r w:rsidR="0053473F" w:rsidRPr="005E409F">
        <w:rPr>
          <w:color w:val="000000"/>
          <w:sz w:val="24"/>
          <w:szCs w:val="24"/>
          <w:lang w:val="pt-BR"/>
        </w:rPr>
        <w:t>4</w:t>
      </w:r>
      <w:r w:rsidRPr="005E409F">
        <w:rPr>
          <w:color w:val="000000"/>
          <w:sz w:val="24"/>
          <w:szCs w:val="24"/>
          <w:lang w:val="pt-BR"/>
        </w:rPr>
        <w:t>h</w:t>
      </w:r>
      <w:r w:rsidR="0053473F" w:rsidRPr="005E409F">
        <w:rPr>
          <w:color w:val="000000"/>
          <w:sz w:val="24"/>
          <w:szCs w:val="24"/>
          <w:lang w:val="pt-BR"/>
        </w:rPr>
        <w:t>30min</w:t>
      </w:r>
    </w:p>
    <w:p w:rsidR="00B12888" w:rsidRPr="005E409F" w:rsidRDefault="00B12888" w:rsidP="001023B5">
      <w:pPr>
        <w:spacing w:line="240" w:lineRule="auto"/>
        <w:jc w:val="both"/>
        <w:rPr>
          <w:sz w:val="24"/>
          <w:szCs w:val="24"/>
          <w:lang w:val="pt-BR"/>
        </w:rPr>
      </w:pPr>
      <w:r w:rsidRPr="005E409F">
        <w:rPr>
          <w:b/>
          <w:color w:val="000000"/>
          <w:sz w:val="24"/>
          <w:szCs w:val="24"/>
          <w:lang w:val="pt-BR"/>
        </w:rPr>
        <w:t>Local</w:t>
      </w:r>
      <w:r w:rsidRPr="005E409F">
        <w:rPr>
          <w:color w:val="000000"/>
          <w:sz w:val="24"/>
          <w:szCs w:val="24"/>
          <w:lang w:val="pt-BR"/>
        </w:rPr>
        <w:t>: Salão dos Órgãos Colegiados da Procuradoria-Geral de Justiça, localizado na Rua do Imperador D. Pedro II, n.º 473, Bairro de Santo Antônio, Recife/PE.</w:t>
      </w:r>
    </w:p>
    <w:p w:rsidR="00190053" w:rsidRPr="005E409F" w:rsidRDefault="00B12888" w:rsidP="001023B5">
      <w:pPr>
        <w:pStyle w:val="LO-normal"/>
        <w:jc w:val="both"/>
        <w:rPr>
          <w:color w:val="000000"/>
          <w:sz w:val="24"/>
          <w:szCs w:val="24"/>
          <w:lang w:val="pt-BR"/>
        </w:rPr>
      </w:pPr>
      <w:r w:rsidRPr="005E409F">
        <w:rPr>
          <w:b/>
          <w:color w:val="000000"/>
          <w:sz w:val="24"/>
          <w:szCs w:val="24"/>
          <w:lang w:val="pt-BR"/>
        </w:rPr>
        <w:t>Presidência</w:t>
      </w:r>
      <w:r w:rsidRPr="005E409F">
        <w:rPr>
          <w:color w:val="000000"/>
          <w:sz w:val="24"/>
          <w:szCs w:val="24"/>
          <w:lang w:val="pt-BR"/>
        </w:rPr>
        <w:t>:</w:t>
      </w:r>
      <w:r w:rsidR="003A5EFA" w:rsidRPr="005E409F">
        <w:rPr>
          <w:color w:val="FF0000"/>
          <w:sz w:val="24"/>
          <w:szCs w:val="24"/>
          <w:lang w:val="pt-BR"/>
        </w:rPr>
        <w:t xml:space="preserve"> </w:t>
      </w:r>
      <w:r w:rsidR="003A5EFA" w:rsidRPr="005E409F">
        <w:rPr>
          <w:color w:val="000000"/>
          <w:sz w:val="24"/>
          <w:szCs w:val="24"/>
          <w:lang w:val="pt-BR"/>
        </w:rPr>
        <w:t xml:space="preserve">Dr. </w:t>
      </w:r>
      <w:r w:rsidR="00956FA6" w:rsidRPr="005E409F">
        <w:rPr>
          <w:color w:val="000000"/>
          <w:sz w:val="24"/>
          <w:szCs w:val="24"/>
          <w:lang w:val="pt-BR"/>
        </w:rPr>
        <w:t>FRANCISCO DIRCEU BARROS</w:t>
      </w:r>
      <w:r w:rsidR="00140EF0" w:rsidRPr="005E409F">
        <w:rPr>
          <w:color w:val="000000"/>
          <w:sz w:val="24"/>
          <w:szCs w:val="24"/>
          <w:lang w:val="pt-BR"/>
        </w:rPr>
        <w:t xml:space="preserve">, </w:t>
      </w:r>
      <w:r w:rsidR="00956FA6" w:rsidRPr="005E409F">
        <w:rPr>
          <w:color w:val="000000"/>
          <w:sz w:val="24"/>
          <w:szCs w:val="24"/>
          <w:lang w:val="pt-BR"/>
        </w:rPr>
        <w:t>Procurador</w:t>
      </w:r>
      <w:r w:rsidR="00140EF0" w:rsidRPr="005E409F">
        <w:rPr>
          <w:color w:val="000000"/>
          <w:sz w:val="24"/>
          <w:szCs w:val="24"/>
          <w:lang w:val="pt-BR"/>
        </w:rPr>
        <w:t>-Geral de Justiça.</w:t>
      </w:r>
    </w:p>
    <w:p w:rsidR="00B12888" w:rsidRPr="005E409F" w:rsidRDefault="00B12888" w:rsidP="006119DE">
      <w:pPr>
        <w:pStyle w:val="LO-normal"/>
        <w:jc w:val="both"/>
        <w:rPr>
          <w:color w:val="000000"/>
          <w:sz w:val="24"/>
          <w:szCs w:val="24"/>
          <w:lang w:val="pt-BR"/>
        </w:rPr>
      </w:pPr>
      <w:r w:rsidRPr="005E409F">
        <w:rPr>
          <w:b/>
          <w:color w:val="000000"/>
          <w:sz w:val="24"/>
          <w:szCs w:val="24"/>
          <w:shd w:val="clear" w:color="auto" w:fill="FAFCFD"/>
          <w:lang w:val="pt-BR"/>
        </w:rPr>
        <w:t>C</w:t>
      </w:r>
      <w:r w:rsidRPr="005E409F">
        <w:rPr>
          <w:b/>
          <w:color w:val="000000"/>
          <w:sz w:val="24"/>
          <w:szCs w:val="24"/>
          <w:lang w:val="pt-BR"/>
        </w:rPr>
        <w:t>onselheiros Presentes</w:t>
      </w:r>
      <w:r w:rsidRPr="005E409F">
        <w:rPr>
          <w:color w:val="000000"/>
          <w:sz w:val="24"/>
          <w:szCs w:val="24"/>
          <w:lang w:val="pt-BR"/>
        </w:rPr>
        <w:t>:</w:t>
      </w:r>
      <w:r w:rsidR="00A578DB" w:rsidRPr="005E409F">
        <w:rPr>
          <w:sz w:val="24"/>
          <w:szCs w:val="24"/>
          <w:lang w:val="pt-BR"/>
        </w:rPr>
        <w:t xml:space="preserve"> </w:t>
      </w:r>
      <w:r w:rsidR="00956FA6" w:rsidRPr="005E409F">
        <w:rPr>
          <w:color w:val="000000" w:themeColor="text1"/>
          <w:sz w:val="24"/>
          <w:szCs w:val="24"/>
          <w:lang w:val="pt-BR"/>
        </w:rPr>
        <w:t xml:space="preserve">Dr. ALEXANDRE AUGUSTO BEZERRA, Corregedor Geral, Dr. CARLOS ALBERTO PEREIRA VITÓRIO, Dra. LUCIANA MACIEL DANTAS FIGUEIREDO (Substituindo Dr. STANLEY ARAUJO CORREIA), Dr. SALOMÃO ABDO AZIZ ISMAIL FILHO (substituindo Dr. MAVIAEL DE SOUZA SILVA), </w:t>
      </w:r>
      <w:proofErr w:type="spellStart"/>
      <w:r w:rsidR="00956FA6" w:rsidRPr="005E409F">
        <w:rPr>
          <w:color w:val="000000" w:themeColor="text1"/>
          <w:sz w:val="24"/>
          <w:szCs w:val="24"/>
          <w:lang w:val="pt-BR"/>
        </w:rPr>
        <w:t>Drª</w:t>
      </w:r>
      <w:proofErr w:type="spellEnd"/>
      <w:r w:rsidR="00956FA6" w:rsidRPr="005E409F">
        <w:rPr>
          <w:color w:val="000000" w:themeColor="text1"/>
          <w:sz w:val="24"/>
          <w:szCs w:val="24"/>
          <w:lang w:val="pt-BR"/>
        </w:rPr>
        <w:t>. MARIA LIZANDRA LIRA DE CARVALHO, Dr. RINALDO JORGE DA SILVA, Dr.ª FERNANDA HENRIQUES DA NÓBREGA e Dr. FERNANDO FALCÃO FERRAZ FILHO</w:t>
      </w:r>
      <w:r w:rsidRPr="005E409F">
        <w:rPr>
          <w:color w:val="000000"/>
          <w:sz w:val="24"/>
          <w:szCs w:val="24"/>
          <w:lang w:val="pt-BR"/>
        </w:rPr>
        <w:t>.</w:t>
      </w:r>
    </w:p>
    <w:p w:rsidR="00B12888" w:rsidRPr="005E409F" w:rsidRDefault="00B12888" w:rsidP="001023B5">
      <w:pPr>
        <w:pStyle w:val="LO-normal"/>
        <w:jc w:val="both"/>
        <w:rPr>
          <w:color w:val="000000"/>
          <w:sz w:val="24"/>
          <w:szCs w:val="24"/>
          <w:lang w:val="pt-BR"/>
        </w:rPr>
      </w:pPr>
      <w:r w:rsidRPr="005E409F">
        <w:rPr>
          <w:b/>
          <w:color w:val="000000"/>
          <w:sz w:val="24"/>
          <w:szCs w:val="24"/>
          <w:lang w:val="pt-BR"/>
        </w:rPr>
        <w:t>Representante da AMPPE:</w:t>
      </w:r>
      <w:r w:rsidRPr="005E409F">
        <w:rPr>
          <w:color w:val="000000"/>
          <w:sz w:val="24"/>
          <w:szCs w:val="24"/>
          <w:lang w:val="pt-BR"/>
        </w:rPr>
        <w:t xml:space="preserve"> </w:t>
      </w:r>
      <w:r w:rsidR="00140EF0" w:rsidRPr="005E409F">
        <w:rPr>
          <w:color w:val="000000"/>
          <w:sz w:val="24"/>
          <w:szCs w:val="24"/>
          <w:lang w:val="pt-BR"/>
        </w:rPr>
        <w:t xml:space="preserve">Dr. </w:t>
      </w:r>
      <w:r w:rsidR="00913A41" w:rsidRPr="005E409F">
        <w:rPr>
          <w:color w:val="000000"/>
          <w:sz w:val="24"/>
          <w:szCs w:val="24"/>
          <w:lang w:val="pt-BR"/>
        </w:rPr>
        <w:t>Marcos Carvalho</w:t>
      </w:r>
    </w:p>
    <w:p w:rsidR="00B12888" w:rsidRPr="005E409F" w:rsidRDefault="00B12888" w:rsidP="001023B5">
      <w:pPr>
        <w:spacing w:line="240" w:lineRule="auto"/>
        <w:jc w:val="both"/>
        <w:rPr>
          <w:color w:val="000000"/>
          <w:sz w:val="24"/>
          <w:szCs w:val="24"/>
          <w:lang w:val="pt-BR"/>
        </w:rPr>
      </w:pPr>
      <w:r w:rsidRPr="005E409F">
        <w:rPr>
          <w:b/>
          <w:color w:val="000000"/>
          <w:sz w:val="24"/>
          <w:szCs w:val="24"/>
          <w:lang w:val="pt-BR"/>
        </w:rPr>
        <w:t>Secretário:</w:t>
      </w:r>
      <w:r w:rsidRPr="005E409F">
        <w:rPr>
          <w:color w:val="000000"/>
          <w:sz w:val="24"/>
          <w:szCs w:val="24"/>
          <w:lang w:val="pt-BR"/>
        </w:rPr>
        <w:t xml:space="preserve"> Dr. </w:t>
      </w:r>
      <w:proofErr w:type="spellStart"/>
      <w:r w:rsidRPr="005E409F">
        <w:rPr>
          <w:color w:val="000000"/>
          <w:sz w:val="24"/>
          <w:szCs w:val="24"/>
          <w:lang w:val="pt-BR"/>
        </w:rPr>
        <w:t>Petrucio</w:t>
      </w:r>
      <w:proofErr w:type="spellEnd"/>
      <w:r w:rsidRPr="005E409F">
        <w:rPr>
          <w:color w:val="000000"/>
          <w:sz w:val="24"/>
          <w:szCs w:val="24"/>
          <w:lang w:val="pt-BR"/>
        </w:rPr>
        <w:t xml:space="preserve"> Aquino</w:t>
      </w:r>
    </w:p>
    <w:p w:rsidR="003A5EFA" w:rsidRPr="005E409F" w:rsidRDefault="003A5EFA" w:rsidP="008F79A3">
      <w:pPr>
        <w:tabs>
          <w:tab w:val="left" w:pos="426"/>
        </w:tabs>
        <w:spacing w:line="240" w:lineRule="auto"/>
        <w:jc w:val="both"/>
        <w:rPr>
          <w:color w:val="000000"/>
          <w:sz w:val="24"/>
          <w:szCs w:val="24"/>
          <w:lang w:val="pt-BR"/>
        </w:rPr>
      </w:pPr>
    </w:p>
    <w:p w:rsidR="00F721C7" w:rsidRPr="005E409F" w:rsidRDefault="00B12888" w:rsidP="005C0699">
      <w:pPr>
        <w:spacing w:line="240" w:lineRule="auto"/>
        <w:jc w:val="both"/>
        <w:rPr>
          <w:color w:val="000000"/>
          <w:sz w:val="24"/>
          <w:szCs w:val="24"/>
          <w:lang w:val="pt-BR"/>
        </w:rPr>
      </w:pPr>
      <w:r w:rsidRPr="005E409F">
        <w:rPr>
          <w:color w:val="000000"/>
          <w:sz w:val="24"/>
          <w:szCs w:val="24"/>
          <w:lang w:val="pt-BR"/>
        </w:rPr>
        <w:t xml:space="preserve">Consubstanciada em ata eletrônica, gravada em áudio (Formato MP3). Dando início aos trabalhos </w:t>
      </w:r>
      <w:r w:rsidR="00956FA6" w:rsidRPr="005E409F">
        <w:rPr>
          <w:color w:val="000000"/>
          <w:sz w:val="24"/>
          <w:szCs w:val="24"/>
          <w:lang w:val="pt-BR"/>
        </w:rPr>
        <w:t>o</w:t>
      </w:r>
      <w:r w:rsidRPr="005E409F">
        <w:rPr>
          <w:color w:val="000000"/>
          <w:sz w:val="24"/>
          <w:szCs w:val="24"/>
          <w:lang w:val="pt-BR"/>
        </w:rPr>
        <w:t xml:space="preserve"> </w:t>
      </w:r>
      <w:bookmarkStart w:id="0" w:name="__DdeLink__286_217770635"/>
      <w:r w:rsidRPr="005E409F">
        <w:rPr>
          <w:color w:val="000000"/>
          <w:sz w:val="24"/>
          <w:szCs w:val="24"/>
          <w:lang w:val="pt-BR"/>
        </w:rPr>
        <w:t>Presidente do Conselho</w:t>
      </w:r>
      <w:r w:rsidR="003A5EFA" w:rsidRPr="005E409F">
        <w:rPr>
          <w:color w:val="000000"/>
          <w:sz w:val="24"/>
          <w:szCs w:val="24"/>
          <w:lang w:val="pt-BR"/>
        </w:rPr>
        <w:t xml:space="preserve">, </w:t>
      </w:r>
      <w:bookmarkEnd w:id="0"/>
      <w:r w:rsidR="00956FA6" w:rsidRPr="005E409F">
        <w:rPr>
          <w:color w:val="000000"/>
          <w:sz w:val="24"/>
          <w:szCs w:val="24"/>
          <w:lang w:val="pt-BR"/>
        </w:rPr>
        <w:t>Dr. Francisco Dirceu</w:t>
      </w:r>
      <w:r w:rsidRPr="005E409F">
        <w:rPr>
          <w:color w:val="000000"/>
          <w:sz w:val="24"/>
          <w:szCs w:val="24"/>
          <w:lang w:val="pt-BR"/>
        </w:rPr>
        <w:t xml:space="preserve">, cumprimentou todos os presentes. Solicitou que o Secretário desse prosseguimento com a verificação da constituição do quorum regimental. </w:t>
      </w:r>
      <w:r w:rsidR="00721020" w:rsidRPr="005E409F">
        <w:rPr>
          <w:color w:val="000000"/>
          <w:sz w:val="24"/>
          <w:szCs w:val="24"/>
          <w:lang w:val="pt-BR"/>
        </w:rPr>
        <w:t>Tendo o Secretário constatado o comparecimento dos</w:t>
      </w:r>
      <w:r w:rsidR="00956FA6" w:rsidRPr="005E409F">
        <w:rPr>
          <w:color w:val="000000"/>
          <w:sz w:val="24"/>
          <w:szCs w:val="24"/>
          <w:lang w:val="pt-BR"/>
        </w:rPr>
        <w:t xml:space="preserve"> Conselheiros acima mencionados</w:t>
      </w:r>
      <w:r w:rsidR="003A5EFA" w:rsidRPr="005E409F">
        <w:rPr>
          <w:color w:val="000000"/>
          <w:sz w:val="24"/>
          <w:szCs w:val="24"/>
          <w:lang w:val="pt-BR"/>
        </w:rPr>
        <w:t xml:space="preserve">. </w:t>
      </w:r>
      <w:r w:rsidRPr="005E409F">
        <w:rPr>
          <w:color w:val="000000"/>
          <w:sz w:val="24"/>
          <w:szCs w:val="24"/>
          <w:lang w:val="pt-BR"/>
        </w:rPr>
        <w:t xml:space="preserve">Com a correspondente constituição do quorum regimental foi passada a palavra </w:t>
      </w:r>
      <w:r w:rsidR="00BD3B7B" w:rsidRPr="005E409F">
        <w:rPr>
          <w:color w:val="000000"/>
          <w:sz w:val="24"/>
          <w:szCs w:val="24"/>
          <w:lang w:val="pt-BR"/>
        </w:rPr>
        <w:t>a</w:t>
      </w:r>
      <w:r w:rsidR="00956FA6" w:rsidRPr="005E409F">
        <w:rPr>
          <w:color w:val="000000"/>
          <w:sz w:val="24"/>
          <w:szCs w:val="24"/>
          <w:lang w:val="pt-BR"/>
        </w:rPr>
        <w:t>o</w:t>
      </w:r>
      <w:r w:rsidRPr="005E409F">
        <w:rPr>
          <w:color w:val="000000"/>
          <w:sz w:val="24"/>
          <w:szCs w:val="24"/>
          <w:lang w:val="pt-BR"/>
        </w:rPr>
        <w:t xml:space="preserve"> Presidente</w:t>
      </w:r>
      <w:r w:rsidR="00F93F27" w:rsidRPr="005E409F">
        <w:rPr>
          <w:color w:val="000000"/>
          <w:sz w:val="24"/>
          <w:szCs w:val="24"/>
          <w:lang w:val="pt-BR"/>
        </w:rPr>
        <w:t xml:space="preserve"> </w:t>
      </w:r>
      <w:r w:rsidRPr="005E409F">
        <w:rPr>
          <w:color w:val="000000"/>
          <w:sz w:val="24"/>
          <w:szCs w:val="24"/>
          <w:lang w:val="pt-BR"/>
        </w:rPr>
        <w:t>que declarou aberta a sessão, passando a tratar dos assuntos previstos em pauta:</w:t>
      </w:r>
      <w:r w:rsidR="00D003A5" w:rsidRPr="005E409F">
        <w:rPr>
          <w:color w:val="000000"/>
          <w:sz w:val="24"/>
          <w:szCs w:val="24"/>
          <w:lang w:val="pt-BR"/>
        </w:rPr>
        <w:t xml:space="preserve"> </w:t>
      </w:r>
      <w:r w:rsidR="003A5EFA" w:rsidRPr="005E409F">
        <w:rPr>
          <w:b/>
          <w:bCs/>
          <w:color w:val="000000"/>
          <w:sz w:val="24"/>
          <w:szCs w:val="24"/>
          <w:lang w:val="pt-BR"/>
        </w:rPr>
        <w:t>I - Comunicações da Presidência:</w:t>
      </w:r>
      <w:r w:rsidR="00874790" w:rsidRPr="00566946">
        <w:rPr>
          <w:bCs/>
          <w:color w:val="000000"/>
          <w:sz w:val="24"/>
          <w:szCs w:val="24"/>
          <w:lang w:val="pt-BR"/>
        </w:rPr>
        <w:t xml:space="preserve"> </w:t>
      </w:r>
      <w:r w:rsidR="00566946" w:rsidRPr="00566946">
        <w:rPr>
          <w:bCs/>
          <w:color w:val="000000"/>
          <w:sz w:val="24"/>
          <w:szCs w:val="24"/>
          <w:lang w:val="pt-BR"/>
        </w:rPr>
        <w:t xml:space="preserve">O </w:t>
      </w:r>
      <w:r w:rsidR="00566946">
        <w:rPr>
          <w:bCs/>
          <w:color w:val="000000"/>
          <w:sz w:val="24"/>
          <w:szCs w:val="24"/>
          <w:lang w:val="pt-BR"/>
        </w:rPr>
        <w:t xml:space="preserve">Presidente registrou a presença do CAOP Patrimônio Público, </w:t>
      </w:r>
      <w:r w:rsidR="00FA593D">
        <w:rPr>
          <w:bCs/>
          <w:color w:val="000000"/>
          <w:sz w:val="24"/>
          <w:szCs w:val="24"/>
          <w:lang w:val="pt-BR"/>
        </w:rPr>
        <w:t>acompanhado d</w:t>
      </w:r>
      <w:r w:rsidR="00566946">
        <w:rPr>
          <w:bCs/>
          <w:color w:val="000000"/>
          <w:sz w:val="24"/>
          <w:szCs w:val="24"/>
          <w:lang w:val="pt-BR"/>
        </w:rPr>
        <w:t>o grupo que desenvolveu a proposta de acordo de não persecução civil,</w:t>
      </w:r>
      <w:r w:rsidR="00FA593D">
        <w:rPr>
          <w:bCs/>
          <w:color w:val="000000"/>
          <w:sz w:val="24"/>
          <w:szCs w:val="24"/>
          <w:lang w:val="pt-BR"/>
        </w:rPr>
        <w:t xml:space="preserve"> o qual</w:t>
      </w:r>
      <w:r w:rsidR="00566946">
        <w:rPr>
          <w:bCs/>
          <w:color w:val="000000"/>
          <w:sz w:val="24"/>
          <w:szCs w:val="24"/>
          <w:lang w:val="pt-BR"/>
        </w:rPr>
        <w:t xml:space="preserve"> est</w:t>
      </w:r>
      <w:r w:rsidR="00FA593D">
        <w:rPr>
          <w:bCs/>
          <w:color w:val="000000"/>
          <w:sz w:val="24"/>
          <w:szCs w:val="24"/>
          <w:lang w:val="pt-BR"/>
        </w:rPr>
        <w:t>á</w:t>
      </w:r>
      <w:r w:rsidR="00566946">
        <w:rPr>
          <w:bCs/>
          <w:color w:val="000000"/>
          <w:sz w:val="24"/>
          <w:szCs w:val="24"/>
          <w:lang w:val="pt-BR"/>
        </w:rPr>
        <w:t xml:space="preserve"> presente</w:t>
      </w:r>
      <w:r w:rsidR="00084EF7">
        <w:rPr>
          <w:bCs/>
          <w:color w:val="000000"/>
          <w:sz w:val="24"/>
          <w:szCs w:val="24"/>
          <w:lang w:val="pt-BR"/>
        </w:rPr>
        <w:t xml:space="preserve"> para,</w:t>
      </w:r>
      <w:r w:rsidR="00566946">
        <w:rPr>
          <w:bCs/>
          <w:color w:val="000000"/>
          <w:sz w:val="24"/>
          <w:szCs w:val="24"/>
          <w:lang w:val="pt-BR"/>
        </w:rPr>
        <w:t xml:space="preserve"> caso </w:t>
      </w:r>
      <w:r w:rsidR="00FA593D">
        <w:rPr>
          <w:bCs/>
          <w:color w:val="000000"/>
          <w:sz w:val="24"/>
          <w:szCs w:val="24"/>
          <w:lang w:val="pt-BR"/>
        </w:rPr>
        <w:t xml:space="preserve">os conselheiros </w:t>
      </w:r>
      <w:r w:rsidR="00084EF7">
        <w:rPr>
          <w:bCs/>
          <w:color w:val="000000"/>
          <w:sz w:val="24"/>
          <w:szCs w:val="24"/>
          <w:lang w:val="pt-BR"/>
        </w:rPr>
        <w:t>tenham alguma dúvida, prestar os devidos esclarecimentos.</w:t>
      </w:r>
      <w:r w:rsidR="00566946">
        <w:rPr>
          <w:bCs/>
          <w:color w:val="000000"/>
          <w:sz w:val="24"/>
          <w:szCs w:val="24"/>
          <w:lang w:val="pt-BR"/>
        </w:rPr>
        <w:t xml:space="preserve"> Continuando, pediu escusa, pois não tem podido comparecer as sessões do CSMP por causa da incompatibilidade</w:t>
      </w:r>
      <w:r w:rsidR="00FA593D">
        <w:rPr>
          <w:bCs/>
          <w:color w:val="000000"/>
          <w:sz w:val="24"/>
          <w:szCs w:val="24"/>
          <w:lang w:val="pt-BR"/>
        </w:rPr>
        <w:t xml:space="preserve"> de agenda</w:t>
      </w:r>
      <w:r w:rsidR="00566946">
        <w:rPr>
          <w:bCs/>
          <w:color w:val="000000"/>
          <w:sz w:val="24"/>
          <w:szCs w:val="24"/>
          <w:lang w:val="pt-BR"/>
        </w:rPr>
        <w:t>, mas pretende estar mais presente neste ano. Por fim</w:t>
      </w:r>
      <w:r w:rsidR="00FA593D">
        <w:rPr>
          <w:bCs/>
          <w:color w:val="000000"/>
          <w:sz w:val="24"/>
          <w:szCs w:val="24"/>
          <w:lang w:val="pt-BR"/>
        </w:rPr>
        <w:t>,</w:t>
      </w:r>
      <w:r w:rsidR="00566946">
        <w:rPr>
          <w:bCs/>
          <w:color w:val="000000"/>
          <w:sz w:val="24"/>
          <w:szCs w:val="24"/>
          <w:lang w:val="pt-BR"/>
        </w:rPr>
        <w:t xml:space="preserve"> registrou que </w:t>
      </w:r>
      <w:r w:rsidR="00EC714B">
        <w:rPr>
          <w:bCs/>
          <w:color w:val="000000"/>
          <w:sz w:val="24"/>
          <w:szCs w:val="24"/>
          <w:lang w:val="pt-BR"/>
        </w:rPr>
        <w:t xml:space="preserve">no próximo dia 19 </w:t>
      </w:r>
      <w:r w:rsidR="00566946">
        <w:rPr>
          <w:bCs/>
          <w:color w:val="000000"/>
          <w:sz w:val="24"/>
          <w:szCs w:val="24"/>
          <w:lang w:val="pt-BR"/>
        </w:rPr>
        <w:t xml:space="preserve">irá colocar para julgamento os processos de movimentação na carreira. </w:t>
      </w:r>
      <w:r w:rsidRPr="005E409F">
        <w:rPr>
          <w:b/>
          <w:bCs/>
          <w:color w:val="000000"/>
          <w:sz w:val="24"/>
          <w:szCs w:val="24"/>
          <w:lang w:val="pt-BR"/>
        </w:rPr>
        <w:t>II - Aprovação de Ata:</w:t>
      </w:r>
      <w:r w:rsidRPr="005E409F">
        <w:rPr>
          <w:bCs/>
          <w:color w:val="000000"/>
          <w:sz w:val="24"/>
          <w:szCs w:val="24"/>
          <w:lang w:val="pt-BR"/>
        </w:rPr>
        <w:t xml:space="preserve"> Colocado em apreciação o extrato da Ata da </w:t>
      </w:r>
      <w:r w:rsidR="00956FA6" w:rsidRPr="005E409F">
        <w:rPr>
          <w:bCs/>
          <w:color w:val="000000"/>
          <w:sz w:val="24"/>
          <w:szCs w:val="24"/>
          <w:lang w:val="pt-BR"/>
        </w:rPr>
        <w:t>4</w:t>
      </w:r>
      <w:r w:rsidRPr="005E409F">
        <w:rPr>
          <w:bCs/>
          <w:color w:val="000000"/>
          <w:sz w:val="24"/>
          <w:szCs w:val="24"/>
          <w:lang w:val="pt-BR"/>
        </w:rPr>
        <w:t xml:space="preserve">ª Sessão Ordinária do CSMP, realizadas em </w:t>
      </w:r>
      <w:r w:rsidR="006C396E" w:rsidRPr="005E409F">
        <w:rPr>
          <w:bCs/>
          <w:color w:val="000000"/>
          <w:sz w:val="24"/>
          <w:szCs w:val="24"/>
          <w:lang w:val="pt-BR"/>
        </w:rPr>
        <w:t>2</w:t>
      </w:r>
      <w:r w:rsidR="00956FA6" w:rsidRPr="005E409F">
        <w:rPr>
          <w:bCs/>
          <w:color w:val="000000"/>
          <w:sz w:val="24"/>
          <w:szCs w:val="24"/>
          <w:lang w:val="pt-BR"/>
        </w:rPr>
        <w:t>9</w:t>
      </w:r>
      <w:r w:rsidRPr="005E409F">
        <w:rPr>
          <w:bCs/>
          <w:color w:val="000000"/>
          <w:sz w:val="24"/>
          <w:szCs w:val="24"/>
          <w:lang w:val="pt-BR"/>
        </w:rPr>
        <w:t>/</w:t>
      </w:r>
      <w:r w:rsidR="006C396E" w:rsidRPr="005E409F">
        <w:rPr>
          <w:bCs/>
          <w:color w:val="000000"/>
          <w:sz w:val="24"/>
          <w:szCs w:val="24"/>
          <w:lang w:val="pt-BR"/>
        </w:rPr>
        <w:t>0</w:t>
      </w:r>
      <w:r w:rsidR="0098173D" w:rsidRPr="005E409F">
        <w:rPr>
          <w:bCs/>
          <w:color w:val="000000"/>
          <w:sz w:val="24"/>
          <w:szCs w:val="24"/>
          <w:lang w:val="pt-BR"/>
        </w:rPr>
        <w:t>1</w:t>
      </w:r>
      <w:r w:rsidRPr="005E409F">
        <w:rPr>
          <w:bCs/>
          <w:color w:val="000000"/>
          <w:sz w:val="24"/>
          <w:szCs w:val="24"/>
          <w:lang w:val="pt-BR"/>
        </w:rPr>
        <w:t>/20</w:t>
      </w:r>
      <w:r w:rsidR="006C396E" w:rsidRPr="005E409F">
        <w:rPr>
          <w:bCs/>
          <w:color w:val="000000"/>
          <w:sz w:val="24"/>
          <w:szCs w:val="24"/>
          <w:lang w:val="pt-BR"/>
        </w:rPr>
        <w:t>20</w:t>
      </w:r>
      <w:r w:rsidRPr="005E409F">
        <w:rPr>
          <w:bCs/>
          <w:color w:val="000000"/>
          <w:sz w:val="24"/>
          <w:szCs w:val="24"/>
          <w:lang w:val="pt-BR"/>
        </w:rPr>
        <w:t xml:space="preserve">. Foi aberta à discussão. </w:t>
      </w:r>
      <w:r w:rsidR="00913A41" w:rsidRPr="005E409F">
        <w:rPr>
          <w:bCs/>
          <w:color w:val="000000"/>
          <w:sz w:val="24"/>
          <w:szCs w:val="24"/>
          <w:lang w:val="pt-BR"/>
        </w:rPr>
        <w:t>C</w:t>
      </w:r>
      <w:r w:rsidRPr="005E409F">
        <w:rPr>
          <w:bCs/>
          <w:color w:val="000000"/>
          <w:sz w:val="24"/>
          <w:szCs w:val="24"/>
          <w:lang w:val="pt-BR"/>
        </w:rPr>
        <w:t>olocad</w:t>
      </w:r>
      <w:r w:rsidR="00D63BAB" w:rsidRPr="005E409F">
        <w:rPr>
          <w:bCs/>
          <w:color w:val="000000"/>
          <w:sz w:val="24"/>
          <w:szCs w:val="24"/>
          <w:lang w:val="pt-BR"/>
        </w:rPr>
        <w:t>o</w:t>
      </w:r>
      <w:r w:rsidRPr="005E409F">
        <w:rPr>
          <w:bCs/>
          <w:color w:val="000000"/>
          <w:sz w:val="24"/>
          <w:szCs w:val="24"/>
          <w:lang w:val="pt-BR"/>
        </w:rPr>
        <w:t xml:space="preserve"> em votação</w:t>
      </w:r>
      <w:r w:rsidR="00913A41" w:rsidRPr="005E409F">
        <w:rPr>
          <w:bCs/>
          <w:color w:val="000000"/>
          <w:sz w:val="24"/>
          <w:szCs w:val="24"/>
          <w:lang w:val="pt-BR"/>
        </w:rPr>
        <w:t>, foi</w:t>
      </w:r>
      <w:r w:rsidR="00EA02D4" w:rsidRPr="005E409F">
        <w:rPr>
          <w:bCs/>
          <w:color w:val="000000"/>
          <w:sz w:val="24"/>
          <w:szCs w:val="24"/>
          <w:lang w:val="pt-BR"/>
        </w:rPr>
        <w:t xml:space="preserve"> </w:t>
      </w:r>
      <w:r w:rsidRPr="005E409F">
        <w:rPr>
          <w:bCs/>
          <w:color w:val="000000"/>
          <w:sz w:val="24"/>
          <w:szCs w:val="24"/>
          <w:lang w:val="pt-BR"/>
        </w:rPr>
        <w:t>aprovad</w:t>
      </w:r>
      <w:r w:rsidR="00002B4B" w:rsidRPr="005E409F">
        <w:rPr>
          <w:bCs/>
          <w:color w:val="000000"/>
          <w:sz w:val="24"/>
          <w:szCs w:val="24"/>
          <w:lang w:val="pt-BR"/>
        </w:rPr>
        <w:t>o</w:t>
      </w:r>
      <w:r w:rsidRPr="005E409F">
        <w:rPr>
          <w:bCs/>
          <w:color w:val="000000"/>
          <w:sz w:val="24"/>
          <w:szCs w:val="24"/>
          <w:lang w:val="pt-BR"/>
        </w:rPr>
        <w:t xml:space="preserve">, por </w:t>
      </w:r>
      <w:r w:rsidR="005067C1">
        <w:rPr>
          <w:bCs/>
          <w:color w:val="000000"/>
          <w:sz w:val="24"/>
          <w:szCs w:val="24"/>
          <w:lang w:val="pt-BR"/>
        </w:rPr>
        <w:t>unanimidade</w:t>
      </w:r>
      <w:r w:rsidR="00566946">
        <w:rPr>
          <w:bCs/>
          <w:color w:val="000000"/>
          <w:sz w:val="24"/>
          <w:szCs w:val="24"/>
          <w:lang w:val="pt-BR"/>
        </w:rPr>
        <w:t xml:space="preserve">, com abstenção do Dr. Francisco Dirceu e da </w:t>
      </w:r>
      <w:proofErr w:type="spellStart"/>
      <w:r w:rsidR="00566946">
        <w:rPr>
          <w:bCs/>
          <w:color w:val="000000"/>
          <w:sz w:val="24"/>
          <w:szCs w:val="24"/>
          <w:lang w:val="pt-BR"/>
        </w:rPr>
        <w:t>Drª</w:t>
      </w:r>
      <w:proofErr w:type="spellEnd"/>
      <w:r w:rsidR="00566946">
        <w:rPr>
          <w:bCs/>
          <w:color w:val="000000"/>
          <w:sz w:val="24"/>
          <w:szCs w:val="24"/>
          <w:lang w:val="pt-BR"/>
        </w:rPr>
        <w:t xml:space="preserve">. Luciana Dantas que não estavam presente </w:t>
      </w:r>
      <w:proofErr w:type="gramStart"/>
      <w:r w:rsidR="00566946">
        <w:rPr>
          <w:bCs/>
          <w:color w:val="000000"/>
          <w:sz w:val="24"/>
          <w:szCs w:val="24"/>
          <w:lang w:val="pt-BR"/>
        </w:rPr>
        <w:t>a</w:t>
      </w:r>
      <w:proofErr w:type="gramEnd"/>
      <w:r w:rsidR="00566946">
        <w:rPr>
          <w:bCs/>
          <w:color w:val="000000"/>
          <w:sz w:val="24"/>
          <w:szCs w:val="24"/>
          <w:lang w:val="pt-BR"/>
        </w:rPr>
        <w:t xml:space="preserve"> sessão</w:t>
      </w:r>
      <w:r w:rsidRPr="005E409F">
        <w:rPr>
          <w:bCs/>
          <w:color w:val="000000"/>
          <w:sz w:val="24"/>
          <w:szCs w:val="24"/>
          <w:lang w:val="pt-BR"/>
        </w:rPr>
        <w:t>.</w:t>
      </w:r>
      <w:r w:rsidR="00913A41" w:rsidRPr="005E409F">
        <w:rPr>
          <w:bCs/>
          <w:color w:val="000000"/>
          <w:sz w:val="24"/>
          <w:szCs w:val="24"/>
          <w:lang w:val="pt-BR"/>
        </w:rPr>
        <w:t xml:space="preserve"> </w:t>
      </w:r>
      <w:r w:rsidR="0053473F" w:rsidRPr="005E409F">
        <w:rPr>
          <w:b/>
          <w:bCs/>
          <w:color w:val="000000"/>
          <w:sz w:val="24"/>
          <w:szCs w:val="24"/>
          <w:lang w:val="pt-BR"/>
        </w:rPr>
        <w:t xml:space="preserve">III – </w:t>
      </w:r>
      <w:r w:rsidR="00AF08EB">
        <w:rPr>
          <w:b/>
          <w:bCs/>
          <w:color w:val="000000"/>
          <w:sz w:val="24"/>
          <w:szCs w:val="24"/>
          <w:lang w:val="pt-BR"/>
        </w:rPr>
        <w:t>Processo Auto 2019/321</w:t>
      </w:r>
      <w:r w:rsidR="00956FA6" w:rsidRPr="005E409F">
        <w:rPr>
          <w:b/>
          <w:bCs/>
          <w:color w:val="000000"/>
          <w:sz w:val="24"/>
          <w:szCs w:val="24"/>
          <w:lang w:val="pt-BR"/>
        </w:rPr>
        <w:t xml:space="preserve">376, </w:t>
      </w:r>
      <w:proofErr w:type="spellStart"/>
      <w:r w:rsidR="00956FA6" w:rsidRPr="005E409F">
        <w:rPr>
          <w:b/>
          <w:bCs/>
          <w:color w:val="000000"/>
          <w:sz w:val="24"/>
          <w:szCs w:val="24"/>
          <w:lang w:val="pt-BR"/>
        </w:rPr>
        <w:t>Doc</w:t>
      </w:r>
      <w:proofErr w:type="spellEnd"/>
      <w:r w:rsidR="00956FA6" w:rsidRPr="005E409F">
        <w:rPr>
          <w:b/>
          <w:bCs/>
          <w:color w:val="000000"/>
          <w:sz w:val="24"/>
          <w:szCs w:val="24"/>
          <w:lang w:val="pt-BR"/>
        </w:rPr>
        <w:t>. 11697949 – Voto-Vista - Proposta de modificação do regimento interno do CSMP, Relator: Carlos Alberto Pereira Vitório</w:t>
      </w:r>
      <w:r w:rsidR="0053473F" w:rsidRPr="005E409F">
        <w:rPr>
          <w:b/>
          <w:bCs/>
          <w:color w:val="000000"/>
          <w:sz w:val="24"/>
          <w:szCs w:val="24"/>
          <w:lang w:val="pt-BR"/>
        </w:rPr>
        <w:t>:</w:t>
      </w:r>
      <w:r w:rsidR="00AF08EB">
        <w:rPr>
          <w:bCs/>
          <w:color w:val="000000"/>
          <w:sz w:val="24"/>
          <w:szCs w:val="24"/>
          <w:lang w:val="pt-BR"/>
        </w:rPr>
        <w:t xml:space="preserve"> O </w:t>
      </w:r>
      <w:r w:rsidR="00722841">
        <w:rPr>
          <w:bCs/>
          <w:color w:val="000000"/>
          <w:sz w:val="24"/>
          <w:szCs w:val="24"/>
          <w:lang w:val="pt-BR"/>
        </w:rPr>
        <w:t>Dr. Carlos Vitório</w:t>
      </w:r>
      <w:r w:rsidR="00AF08EB">
        <w:rPr>
          <w:bCs/>
          <w:color w:val="000000"/>
          <w:sz w:val="24"/>
          <w:szCs w:val="24"/>
          <w:lang w:val="pt-BR"/>
        </w:rPr>
        <w:t xml:space="preserve"> apresentou o relatório</w:t>
      </w:r>
      <w:r w:rsidR="008C595E">
        <w:rPr>
          <w:bCs/>
          <w:color w:val="000000"/>
          <w:sz w:val="24"/>
          <w:szCs w:val="24"/>
          <w:lang w:val="pt-BR"/>
        </w:rPr>
        <w:t xml:space="preserve"> e o voto pela aprovação</w:t>
      </w:r>
      <w:r w:rsidR="00AF08EB">
        <w:rPr>
          <w:bCs/>
          <w:color w:val="000000"/>
          <w:sz w:val="24"/>
          <w:szCs w:val="24"/>
          <w:lang w:val="pt-BR"/>
        </w:rPr>
        <w:t xml:space="preserve">, com </w:t>
      </w:r>
      <w:r w:rsidR="008C595E">
        <w:rPr>
          <w:bCs/>
          <w:color w:val="000000"/>
          <w:sz w:val="24"/>
          <w:szCs w:val="24"/>
          <w:lang w:val="pt-BR"/>
        </w:rPr>
        <w:t>os seguintes ajustes</w:t>
      </w:r>
      <w:r w:rsidR="00722841">
        <w:rPr>
          <w:bCs/>
          <w:color w:val="000000"/>
          <w:sz w:val="24"/>
          <w:szCs w:val="24"/>
          <w:lang w:val="pt-BR"/>
        </w:rPr>
        <w:t>, com a concordância do Relator</w:t>
      </w:r>
      <w:r w:rsidR="00614E54">
        <w:rPr>
          <w:bCs/>
          <w:color w:val="000000"/>
          <w:sz w:val="24"/>
          <w:szCs w:val="24"/>
          <w:lang w:val="pt-BR"/>
        </w:rPr>
        <w:t>:</w:t>
      </w:r>
      <w:r w:rsidR="00AF08EB">
        <w:rPr>
          <w:bCs/>
          <w:color w:val="000000"/>
          <w:sz w:val="24"/>
          <w:szCs w:val="24"/>
          <w:lang w:val="pt-BR"/>
        </w:rPr>
        <w:t xml:space="preserve"> </w:t>
      </w:r>
      <w:r w:rsidR="00614E54">
        <w:rPr>
          <w:bCs/>
          <w:color w:val="000000"/>
          <w:sz w:val="24"/>
          <w:szCs w:val="24"/>
          <w:lang w:val="pt-BR"/>
        </w:rPr>
        <w:t>1)</w:t>
      </w:r>
      <w:r w:rsidR="00AF08EB">
        <w:rPr>
          <w:bCs/>
          <w:color w:val="000000"/>
          <w:sz w:val="24"/>
          <w:szCs w:val="24"/>
          <w:lang w:val="pt-BR"/>
        </w:rPr>
        <w:t xml:space="preserve"> art. 10</w:t>
      </w:r>
      <w:r w:rsidR="00F027DE">
        <w:rPr>
          <w:bCs/>
          <w:color w:val="000000"/>
          <w:sz w:val="24"/>
          <w:szCs w:val="24"/>
          <w:lang w:val="pt-BR"/>
        </w:rPr>
        <w:t xml:space="preserve">, transformar o parágrafo único em </w:t>
      </w:r>
      <w:r w:rsidR="00D052D1">
        <w:rPr>
          <w:bCs/>
          <w:color w:val="000000"/>
          <w:sz w:val="24"/>
          <w:szCs w:val="24"/>
          <w:lang w:val="pt-BR"/>
        </w:rPr>
        <w:t>§ 2º</w:t>
      </w:r>
      <w:r w:rsidR="00F027DE">
        <w:rPr>
          <w:bCs/>
          <w:color w:val="000000"/>
          <w:sz w:val="24"/>
          <w:szCs w:val="24"/>
          <w:lang w:val="pt-BR"/>
        </w:rPr>
        <w:t xml:space="preserve"> e acrescer o </w:t>
      </w:r>
      <w:r w:rsidR="00D052D1">
        <w:rPr>
          <w:bCs/>
          <w:color w:val="000000"/>
          <w:sz w:val="24"/>
          <w:szCs w:val="24"/>
          <w:lang w:val="pt-BR"/>
        </w:rPr>
        <w:t>§ 1º</w:t>
      </w:r>
      <w:r w:rsidR="00F027DE">
        <w:rPr>
          <w:bCs/>
          <w:color w:val="000000"/>
          <w:sz w:val="24"/>
          <w:szCs w:val="24"/>
          <w:lang w:val="pt-BR"/>
        </w:rPr>
        <w:t xml:space="preserve"> (</w:t>
      </w:r>
      <w:r w:rsidR="00F027DE" w:rsidRPr="00F027DE">
        <w:rPr>
          <w:bCs/>
          <w:i/>
          <w:color w:val="000000"/>
          <w:sz w:val="24"/>
          <w:szCs w:val="24"/>
          <w:lang w:val="pt-BR"/>
        </w:rPr>
        <w:t>Terminado cada período de convocação, os suplentes entregarão, aos titulares, todos os processos a ele</w:t>
      </w:r>
      <w:r w:rsidR="00EC714B">
        <w:rPr>
          <w:bCs/>
          <w:i/>
          <w:color w:val="000000"/>
          <w:sz w:val="24"/>
          <w:szCs w:val="24"/>
          <w:lang w:val="pt-BR"/>
        </w:rPr>
        <w:t>s</w:t>
      </w:r>
      <w:r w:rsidR="00F027DE" w:rsidRPr="00F027DE">
        <w:rPr>
          <w:bCs/>
          <w:i/>
          <w:color w:val="000000"/>
          <w:sz w:val="24"/>
          <w:szCs w:val="24"/>
          <w:lang w:val="pt-BR"/>
        </w:rPr>
        <w:t xml:space="preserve"> protocolado</w:t>
      </w:r>
      <w:r w:rsidR="00EC714B">
        <w:rPr>
          <w:bCs/>
          <w:i/>
          <w:color w:val="000000"/>
          <w:sz w:val="24"/>
          <w:szCs w:val="24"/>
          <w:lang w:val="pt-BR"/>
        </w:rPr>
        <w:t>s</w:t>
      </w:r>
      <w:r w:rsidR="00F027DE" w:rsidRPr="00F027DE">
        <w:rPr>
          <w:bCs/>
          <w:i/>
          <w:color w:val="000000"/>
          <w:sz w:val="24"/>
          <w:szCs w:val="24"/>
          <w:lang w:val="pt-BR"/>
        </w:rPr>
        <w:t>.</w:t>
      </w:r>
      <w:r w:rsidR="00F027DE">
        <w:rPr>
          <w:bCs/>
          <w:color w:val="000000"/>
          <w:sz w:val="24"/>
          <w:szCs w:val="24"/>
          <w:lang w:val="pt-BR"/>
        </w:rPr>
        <w:t>)</w:t>
      </w:r>
      <w:r w:rsidR="005E24EB">
        <w:rPr>
          <w:bCs/>
          <w:color w:val="000000"/>
          <w:sz w:val="24"/>
          <w:szCs w:val="24"/>
          <w:lang w:val="pt-BR"/>
        </w:rPr>
        <w:t>;</w:t>
      </w:r>
      <w:r w:rsidR="00F027DE">
        <w:rPr>
          <w:bCs/>
          <w:color w:val="000000"/>
          <w:sz w:val="24"/>
          <w:szCs w:val="24"/>
          <w:lang w:val="pt-BR"/>
        </w:rPr>
        <w:t xml:space="preserve"> </w:t>
      </w:r>
      <w:r w:rsidR="00614E54">
        <w:rPr>
          <w:bCs/>
          <w:color w:val="000000"/>
          <w:sz w:val="24"/>
          <w:szCs w:val="24"/>
          <w:lang w:val="pt-BR"/>
        </w:rPr>
        <w:t>2)</w:t>
      </w:r>
      <w:r w:rsidR="00F027DE">
        <w:rPr>
          <w:bCs/>
          <w:color w:val="000000"/>
          <w:sz w:val="24"/>
          <w:szCs w:val="24"/>
          <w:lang w:val="pt-BR"/>
        </w:rPr>
        <w:t xml:space="preserve"> art. 14, inciso IX, letra b (</w:t>
      </w:r>
      <w:r w:rsidR="00F027DE" w:rsidRPr="00F027DE">
        <w:rPr>
          <w:bCs/>
          <w:i/>
          <w:color w:val="000000"/>
          <w:sz w:val="24"/>
          <w:szCs w:val="24"/>
          <w:lang w:val="pt-BR"/>
        </w:rPr>
        <w:t>determinar a publicação no sítio eletrônico da Procuradoria Geral de Justiça e no Diário Oficial dos Atos e Assentos que o Conselho editar em ato oficial</w:t>
      </w:r>
      <w:r w:rsidR="00F027DE">
        <w:rPr>
          <w:bCs/>
          <w:color w:val="000000"/>
          <w:sz w:val="24"/>
          <w:szCs w:val="24"/>
          <w:lang w:val="pt-BR"/>
        </w:rPr>
        <w:t>)</w:t>
      </w:r>
      <w:r w:rsidR="00C5104B">
        <w:rPr>
          <w:bCs/>
          <w:color w:val="000000"/>
          <w:sz w:val="24"/>
          <w:szCs w:val="24"/>
          <w:lang w:val="pt-BR"/>
        </w:rPr>
        <w:t xml:space="preserve">; </w:t>
      </w:r>
      <w:r w:rsidR="00614E54">
        <w:rPr>
          <w:bCs/>
          <w:color w:val="000000"/>
          <w:sz w:val="24"/>
          <w:szCs w:val="24"/>
          <w:lang w:val="pt-BR"/>
        </w:rPr>
        <w:t xml:space="preserve">3) </w:t>
      </w:r>
      <w:r w:rsidR="00C5104B">
        <w:rPr>
          <w:bCs/>
          <w:color w:val="000000"/>
          <w:sz w:val="24"/>
          <w:szCs w:val="24"/>
          <w:lang w:val="pt-BR"/>
        </w:rPr>
        <w:t>art. 15, inciso IV (</w:t>
      </w:r>
      <w:r w:rsidR="00C5104B" w:rsidRPr="00C5104B">
        <w:rPr>
          <w:bCs/>
          <w:i/>
          <w:color w:val="000000"/>
          <w:sz w:val="24"/>
          <w:szCs w:val="24"/>
          <w:lang w:val="pt-BR"/>
        </w:rPr>
        <w:t xml:space="preserve">encaminhar a secretaria, com antecedência mínima de </w:t>
      </w:r>
      <w:proofErr w:type="gramStart"/>
      <w:r w:rsidR="00C5104B" w:rsidRPr="00C5104B">
        <w:rPr>
          <w:bCs/>
          <w:i/>
          <w:color w:val="000000"/>
          <w:sz w:val="24"/>
          <w:szCs w:val="24"/>
          <w:lang w:val="pt-BR"/>
        </w:rPr>
        <w:t>5</w:t>
      </w:r>
      <w:proofErr w:type="gramEnd"/>
      <w:r w:rsidR="00C5104B" w:rsidRPr="00C5104B">
        <w:rPr>
          <w:bCs/>
          <w:i/>
          <w:color w:val="000000"/>
          <w:sz w:val="24"/>
          <w:szCs w:val="24"/>
          <w:lang w:val="pt-BR"/>
        </w:rPr>
        <w:t xml:space="preserve"> dias, a relação de processos</w:t>
      </w:r>
      <w:r w:rsidR="00C5104B">
        <w:rPr>
          <w:bCs/>
          <w:i/>
          <w:color w:val="000000"/>
          <w:sz w:val="24"/>
          <w:szCs w:val="24"/>
          <w:lang w:val="pt-BR"/>
        </w:rPr>
        <w:t xml:space="preserve">, com recursos ou com </w:t>
      </w:r>
      <w:r w:rsidR="00C5104B">
        <w:rPr>
          <w:bCs/>
          <w:i/>
          <w:color w:val="000000"/>
          <w:sz w:val="24"/>
          <w:szCs w:val="24"/>
          <w:lang w:val="pt-BR"/>
        </w:rPr>
        <w:lastRenderedPageBreak/>
        <w:t>interessados habilitados e dos processos submetidos ao plenário virtual</w:t>
      </w:r>
      <w:r w:rsidR="00C5104B">
        <w:rPr>
          <w:bCs/>
          <w:color w:val="000000"/>
          <w:sz w:val="24"/>
          <w:szCs w:val="24"/>
          <w:lang w:val="pt-BR"/>
        </w:rPr>
        <w:t>)</w:t>
      </w:r>
      <w:r w:rsidR="00D052D1">
        <w:rPr>
          <w:bCs/>
          <w:color w:val="000000"/>
          <w:sz w:val="24"/>
          <w:szCs w:val="24"/>
          <w:lang w:val="pt-BR"/>
        </w:rPr>
        <w:t xml:space="preserve"> e</w:t>
      </w:r>
      <w:r w:rsidR="00614E54">
        <w:rPr>
          <w:bCs/>
          <w:color w:val="000000"/>
          <w:sz w:val="24"/>
          <w:szCs w:val="24"/>
          <w:lang w:val="pt-BR"/>
        </w:rPr>
        <w:t xml:space="preserve"> VI (</w:t>
      </w:r>
      <w:r w:rsidR="00614E54" w:rsidRPr="005E24EB">
        <w:rPr>
          <w:bCs/>
          <w:i/>
          <w:color w:val="000000"/>
          <w:sz w:val="24"/>
          <w:szCs w:val="24"/>
          <w:lang w:val="pt-BR"/>
        </w:rPr>
        <w:t>proferir o voto ou posicionamento que adotar nas questões decididas ou discutidas pelo órgão</w:t>
      </w:r>
      <w:r w:rsidR="00614E54">
        <w:rPr>
          <w:bCs/>
          <w:color w:val="000000"/>
          <w:sz w:val="24"/>
          <w:szCs w:val="24"/>
          <w:lang w:val="pt-BR"/>
        </w:rPr>
        <w:t>)</w:t>
      </w:r>
      <w:r w:rsidR="00C5104B">
        <w:rPr>
          <w:bCs/>
          <w:color w:val="000000"/>
          <w:sz w:val="24"/>
          <w:szCs w:val="24"/>
          <w:lang w:val="pt-BR"/>
        </w:rPr>
        <w:t>;</w:t>
      </w:r>
      <w:r w:rsidR="00C0496A">
        <w:rPr>
          <w:bCs/>
          <w:color w:val="000000"/>
          <w:sz w:val="24"/>
          <w:szCs w:val="24"/>
          <w:lang w:val="pt-BR"/>
        </w:rPr>
        <w:t xml:space="preserve"> 4) art. 16, III (</w:t>
      </w:r>
      <w:r w:rsidR="00C0496A" w:rsidRPr="005E24EB">
        <w:rPr>
          <w:bCs/>
          <w:i/>
          <w:color w:val="000000"/>
          <w:sz w:val="24"/>
          <w:szCs w:val="24"/>
          <w:lang w:val="pt-BR"/>
        </w:rPr>
        <w:t>preparar os experientes relativos as sessões, elaborar a pauta com a ordem do dia, incluindo as matérias pertinentes e as que lhe forem solicitadas pelo Conselheiro até 48 horas antes da sessão, salvo em casos urgentes</w:t>
      </w:r>
      <w:r w:rsidR="00C0496A">
        <w:rPr>
          <w:bCs/>
          <w:color w:val="000000"/>
          <w:sz w:val="24"/>
          <w:szCs w:val="24"/>
          <w:lang w:val="pt-BR"/>
        </w:rPr>
        <w:t>);</w:t>
      </w:r>
      <w:r w:rsidR="00F027DE">
        <w:rPr>
          <w:bCs/>
          <w:color w:val="000000"/>
          <w:sz w:val="24"/>
          <w:szCs w:val="24"/>
          <w:lang w:val="pt-BR"/>
        </w:rPr>
        <w:t xml:space="preserve"> </w:t>
      </w:r>
      <w:r w:rsidR="00C0496A">
        <w:rPr>
          <w:bCs/>
          <w:color w:val="000000"/>
          <w:sz w:val="24"/>
          <w:szCs w:val="24"/>
          <w:lang w:val="pt-BR"/>
        </w:rPr>
        <w:t>5</w:t>
      </w:r>
      <w:r w:rsidR="00614E54">
        <w:rPr>
          <w:bCs/>
          <w:color w:val="000000"/>
          <w:sz w:val="24"/>
          <w:szCs w:val="24"/>
          <w:lang w:val="pt-BR"/>
        </w:rPr>
        <w:t xml:space="preserve">) </w:t>
      </w:r>
      <w:r w:rsidR="00F027DE">
        <w:rPr>
          <w:bCs/>
          <w:color w:val="000000"/>
          <w:sz w:val="24"/>
          <w:szCs w:val="24"/>
          <w:lang w:val="pt-BR"/>
        </w:rPr>
        <w:t xml:space="preserve">art. 25 </w:t>
      </w:r>
      <w:r w:rsidR="003E70D1">
        <w:rPr>
          <w:bCs/>
          <w:color w:val="000000"/>
          <w:sz w:val="24"/>
          <w:szCs w:val="24"/>
          <w:lang w:val="pt-BR"/>
        </w:rPr>
        <w:t>(</w:t>
      </w:r>
      <w:r w:rsidR="003E70D1" w:rsidRPr="003E70D1">
        <w:rPr>
          <w:bCs/>
          <w:i/>
          <w:color w:val="000000"/>
          <w:sz w:val="24"/>
          <w:szCs w:val="24"/>
          <w:lang w:val="pt-BR"/>
        </w:rPr>
        <w:t>f) recomendações, sem caráter vinculativo</w:t>
      </w:r>
      <w:r w:rsidR="003E70D1">
        <w:rPr>
          <w:bCs/>
          <w:color w:val="000000"/>
          <w:sz w:val="24"/>
          <w:szCs w:val="24"/>
          <w:lang w:val="pt-BR"/>
        </w:rPr>
        <w:t>);</w:t>
      </w:r>
      <w:r w:rsidR="00C0496A">
        <w:rPr>
          <w:bCs/>
          <w:color w:val="000000"/>
          <w:sz w:val="24"/>
          <w:szCs w:val="24"/>
          <w:lang w:val="pt-BR"/>
        </w:rPr>
        <w:t xml:space="preserve"> 6</w:t>
      </w:r>
      <w:r w:rsidR="00614E54">
        <w:rPr>
          <w:bCs/>
          <w:color w:val="000000"/>
          <w:sz w:val="24"/>
          <w:szCs w:val="24"/>
          <w:lang w:val="pt-BR"/>
        </w:rPr>
        <w:t xml:space="preserve">) </w:t>
      </w:r>
      <w:r w:rsidR="003E70D1">
        <w:rPr>
          <w:bCs/>
          <w:color w:val="000000"/>
          <w:sz w:val="24"/>
          <w:szCs w:val="24"/>
          <w:lang w:val="pt-BR"/>
        </w:rPr>
        <w:t>art. 26 (</w:t>
      </w:r>
      <w:r w:rsidR="008C746B" w:rsidRPr="008C746B">
        <w:rPr>
          <w:bCs/>
          <w:i/>
          <w:color w:val="000000"/>
          <w:sz w:val="24"/>
          <w:szCs w:val="24"/>
          <w:lang w:val="pt-BR"/>
        </w:rPr>
        <w:t xml:space="preserve">f) </w:t>
      </w:r>
      <w:r w:rsidR="003E70D1" w:rsidRPr="008C746B">
        <w:rPr>
          <w:bCs/>
          <w:i/>
          <w:color w:val="000000"/>
          <w:sz w:val="24"/>
          <w:szCs w:val="24"/>
          <w:lang w:val="pt-BR"/>
        </w:rPr>
        <w:t>aviso</w:t>
      </w:r>
      <w:r w:rsidR="008C746B">
        <w:rPr>
          <w:bCs/>
          <w:i/>
          <w:color w:val="000000"/>
          <w:sz w:val="24"/>
          <w:szCs w:val="24"/>
          <w:lang w:val="pt-BR"/>
        </w:rPr>
        <w:t>; g) edital</w:t>
      </w:r>
      <w:r w:rsidR="003E70D1">
        <w:rPr>
          <w:bCs/>
          <w:color w:val="000000"/>
          <w:sz w:val="24"/>
          <w:szCs w:val="24"/>
          <w:lang w:val="pt-BR"/>
        </w:rPr>
        <w:t>)</w:t>
      </w:r>
      <w:r w:rsidR="00C0496A">
        <w:rPr>
          <w:bCs/>
          <w:color w:val="000000"/>
          <w:sz w:val="24"/>
          <w:szCs w:val="24"/>
          <w:lang w:val="pt-BR"/>
        </w:rPr>
        <w:t>; 7) art. 27, § 1º (</w:t>
      </w:r>
      <w:r w:rsidR="00C0496A" w:rsidRPr="005E24EB">
        <w:rPr>
          <w:bCs/>
          <w:i/>
          <w:color w:val="000000"/>
          <w:sz w:val="24"/>
          <w:szCs w:val="24"/>
          <w:lang w:val="pt-BR"/>
        </w:rPr>
        <w:t>os Extratos das atas serão publicados até 8 dias contados da data de sua aprovação</w:t>
      </w:r>
      <w:r w:rsidR="00C0496A">
        <w:rPr>
          <w:bCs/>
          <w:color w:val="000000"/>
          <w:sz w:val="24"/>
          <w:szCs w:val="24"/>
          <w:lang w:val="pt-BR"/>
        </w:rPr>
        <w:t>); 8) art. 28, § 2º (</w:t>
      </w:r>
      <w:r w:rsidR="00C0496A" w:rsidRPr="005E24EB">
        <w:rPr>
          <w:bCs/>
          <w:i/>
          <w:color w:val="000000"/>
          <w:sz w:val="24"/>
          <w:szCs w:val="24"/>
          <w:lang w:val="pt-BR"/>
        </w:rPr>
        <w:t>as sessõ</w:t>
      </w:r>
      <w:r w:rsidR="005E24EB">
        <w:rPr>
          <w:bCs/>
          <w:i/>
          <w:color w:val="000000"/>
          <w:sz w:val="24"/>
          <w:szCs w:val="24"/>
          <w:lang w:val="pt-BR"/>
        </w:rPr>
        <w:t xml:space="preserve">es serão gravadas, podendo ser </w:t>
      </w:r>
      <w:r w:rsidR="00C0496A" w:rsidRPr="005E24EB">
        <w:rPr>
          <w:bCs/>
          <w:i/>
          <w:color w:val="000000"/>
          <w:sz w:val="24"/>
          <w:szCs w:val="24"/>
          <w:lang w:val="pt-BR"/>
        </w:rPr>
        <w:t>posteriormente decodificadas para efeito de registro fiel das anotações das ocorrências, resguardado o sigilo das sessões reservadas</w:t>
      </w:r>
      <w:r w:rsidR="00C0496A">
        <w:rPr>
          <w:bCs/>
          <w:color w:val="000000"/>
          <w:sz w:val="24"/>
          <w:szCs w:val="24"/>
          <w:lang w:val="pt-BR"/>
        </w:rPr>
        <w:t>)</w:t>
      </w:r>
      <w:r w:rsidR="00F50025">
        <w:rPr>
          <w:bCs/>
          <w:color w:val="000000"/>
          <w:sz w:val="24"/>
          <w:szCs w:val="24"/>
          <w:lang w:val="pt-BR"/>
        </w:rPr>
        <w:t xml:space="preserve">; </w:t>
      </w:r>
      <w:r w:rsidR="005E24EB">
        <w:rPr>
          <w:bCs/>
          <w:color w:val="000000"/>
          <w:sz w:val="24"/>
          <w:szCs w:val="24"/>
          <w:lang w:val="pt-BR"/>
        </w:rPr>
        <w:t xml:space="preserve">9) </w:t>
      </w:r>
      <w:r w:rsidR="00F50025">
        <w:rPr>
          <w:bCs/>
          <w:color w:val="000000"/>
          <w:sz w:val="24"/>
          <w:szCs w:val="24"/>
          <w:lang w:val="pt-BR"/>
        </w:rPr>
        <w:t>art. 33, c (</w:t>
      </w:r>
      <w:r w:rsidR="00F50025" w:rsidRPr="005E24EB">
        <w:rPr>
          <w:bCs/>
          <w:i/>
          <w:color w:val="000000"/>
          <w:sz w:val="24"/>
          <w:szCs w:val="24"/>
          <w:lang w:val="pt-BR"/>
        </w:rPr>
        <w:t>comunicações de assuntos do Presidente</w:t>
      </w:r>
      <w:r w:rsidR="00F50025">
        <w:rPr>
          <w:bCs/>
          <w:color w:val="000000"/>
          <w:sz w:val="24"/>
          <w:szCs w:val="24"/>
          <w:lang w:val="pt-BR"/>
        </w:rPr>
        <w:t>)</w:t>
      </w:r>
      <w:r w:rsidR="005E24EB">
        <w:rPr>
          <w:bCs/>
          <w:color w:val="000000"/>
          <w:sz w:val="24"/>
          <w:szCs w:val="24"/>
          <w:lang w:val="pt-BR"/>
        </w:rPr>
        <w:t>; 10) art. 35 (</w:t>
      </w:r>
      <w:r w:rsidR="005E24EB" w:rsidRPr="005E24EB">
        <w:rPr>
          <w:bCs/>
          <w:i/>
          <w:color w:val="000000"/>
          <w:sz w:val="24"/>
          <w:szCs w:val="24"/>
          <w:lang w:val="pt-BR"/>
        </w:rPr>
        <w:t>as sessões ordinárias e extraordinárias poderão ocorrer por modo virtual, em período n</w:t>
      </w:r>
      <w:r w:rsidR="00D052D1">
        <w:rPr>
          <w:bCs/>
          <w:i/>
          <w:color w:val="000000"/>
          <w:sz w:val="24"/>
          <w:szCs w:val="24"/>
          <w:lang w:val="pt-BR"/>
        </w:rPr>
        <w:t>ão superior a 5</w:t>
      </w:r>
      <w:r w:rsidR="005E24EB" w:rsidRPr="005E24EB">
        <w:rPr>
          <w:bCs/>
          <w:i/>
          <w:color w:val="000000"/>
          <w:sz w:val="24"/>
          <w:szCs w:val="24"/>
          <w:lang w:val="pt-BR"/>
        </w:rPr>
        <w:t xml:space="preserve"> dias</w:t>
      </w:r>
      <w:r w:rsidR="005E24EB">
        <w:rPr>
          <w:bCs/>
          <w:color w:val="000000"/>
          <w:sz w:val="24"/>
          <w:szCs w:val="24"/>
          <w:lang w:val="pt-BR"/>
        </w:rPr>
        <w:t>)</w:t>
      </w:r>
      <w:r w:rsidR="00D052D1">
        <w:rPr>
          <w:bCs/>
          <w:color w:val="000000"/>
          <w:sz w:val="24"/>
          <w:szCs w:val="24"/>
          <w:lang w:val="pt-BR"/>
        </w:rPr>
        <w:t>; e 11) art. 52, §1º, I (</w:t>
      </w:r>
      <w:r w:rsidR="00D052D1" w:rsidRPr="00D052D1">
        <w:rPr>
          <w:bCs/>
          <w:i/>
          <w:color w:val="000000"/>
          <w:sz w:val="24"/>
          <w:szCs w:val="24"/>
          <w:lang w:val="pt-BR"/>
        </w:rPr>
        <w:t>no caso de recusa fundamentada deste, aos seus substitutos automáticos</w:t>
      </w:r>
      <w:r w:rsidR="00152CD6">
        <w:rPr>
          <w:bCs/>
          <w:i/>
          <w:color w:val="000000"/>
          <w:sz w:val="24"/>
          <w:szCs w:val="24"/>
          <w:lang w:val="pt-BR"/>
        </w:rPr>
        <w:t>, comunicando ao Conselho Superior a referida decisão</w:t>
      </w:r>
      <w:r w:rsidR="00D052D1">
        <w:rPr>
          <w:bCs/>
          <w:color w:val="000000"/>
          <w:sz w:val="24"/>
          <w:szCs w:val="24"/>
          <w:lang w:val="pt-BR"/>
        </w:rPr>
        <w:t>)</w:t>
      </w:r>
      <w:r w:rsidR="005E1C34">
        <w:rPr>
          <w:bCs/>
          <w:color w:val="000000"/>
          <w:sz w:val="24"/>
          <w:szCs w:val="24"/>
          <w:lang w:val="pt-BR"/>
        </w:rPr>
        <w:t xml:space="preserve">. Colocado em votação, o Colegiado, por </w:t>
      </w:r>
      <w:r w:rsidR="005067C1">
        <w:rPr>
          <w:bCs/>
          <w:color w:val="000000"/>
          <w:sz w:val="24"/>
          <w:szCs w:val="24"/>
          <w:lang w:val="pt-BR"/>
        </w:rPr>
        <w:t>unanimidade</w:t>
      </w:r>
      <w:r w:rsidR="005E1C34">
        <w:rPr>
          <w:bCs/>
          <w:color w:val="000000"/>
          <w:sz w:val="24"/>
          <w:szCs w:val="24"/>
          <w:lang w:val="pt-BR"/>
        </w:rPr>
        <w:t>, aprovou a proposta, nos termos apresentados</w:t>
      </w:r>
      <w:r w:rsidR="000A1EBC">
        <w:rPr>
          <w:bCs/>
          <w:color w:val="000000"/>
          <w:sz w:val="24"/>
          <w:szCs w:val="24"/>
          <w:lang w:val="pt-BR"/>
        </w:rPr>
        <w:t xml:space="preserve"> pelo Dr. Carlos Vitório</w:t>
      </w:r>
      <w:r w:rsidR="008C595E">
        <w:rPr>
          <w:bCs/>
          <w:color w:val="000000"/>
          <w:sz w:val="24"/>
          <w:szCs w:val="24"/>
          <w:lang w:val="pt-BR"/>
        </w:rPr>
        <w:t xml:space="preserve">, </w:t>
      </w:r>
      <w:r w:rsidR="005067C1">
        <w:rPr>
          <w:bCs/>
          <w:color w:val="000000"/>
          <w:sz w:val="24"/>
          <w:szCs w:val="24"/>
          <w:lang w:val="pt-BR"/>
        </w:rPr>
        <w:t>com abstenção d</w:t>
      </w:r>
      <w:r w:rsidR="008C595E">
        <w:rPr>
          <w:bCs/>
          <w:color w:val="000000"/>
          <w:sz w:val="24"/>
          <w:szCs w:val="24"/>
          <w:lang w:val="pt-BR"/>
        </w:rPr>
        <w:t xml:space="preserve">a </w:t>
      </w:r>
      <w:proofErr w:type="spellStart"/>
      <w:r w:rsidR="008C595E">
        <w:rPr>
          <w:bCs/>
          <w:color w:val="000000"/>
          <w:sz w:val="24"/>
          <w:szCs w:val="24"/>
          <w:lang w:val="pt-BR"/>
        </w:rPr>
        <w:t>Drª</w:t>
      </w:r>
      <w:proofErr w:type="spellEnd"/>
      <w:r w:rsidR="008C595E">
        <w:rPr>
          <w:bCs/>
          <w:color w:val="000000"/>
          <w:sz w:val="24"/>
          <w:szCs w:val="24"/>
          <w:lang w:val="pt-BR"/>
        </w:rPr>
        <w:t>. Luciana Dantas</w:t>
      </w:r>
      <w:r w:rsidR="005E1C34">
        <w:rPr>
          <w:bCs/>
          <w:color w:val="000000"/>
          <w:sz w:val="24"/>
          <w:szCs w:val="24"/>
          <w:lang w:val="pt-BR"/>
        </w:rPr>
        <w:t xml:space="preserve">.  </w:t>
      </w:r>
      <w:r w:rsidR="005067C1">
        <w:rPr>
          <w:bCs/>
          <w:color w:val="000000"/>
          <w:sz w:val="24"/>
          <w:szCs w:val="24"/>
          <w:lang w:val="pt-BR"/>
        </w:rPr>
        <w:t xml:space="preserve">O Presidente colocou em apreciação a proposta </w:t>
      </w:r>
      <w:r w:rsidR="00084EF7">
        <w:rPr>
          <w:bCs/>
          <w:color w:val="000000"/>
          <w:sz w:val="24"/>
          <w:szCs w:val="24"/>
          <w:lang w:val="pt-BR"/>
        </w:rPr>
        <w:t>d</w:t>
      </w:r>
      <w:r w:rsidR="005067C1">
        <w:rPr>
          <w:bCs/>
          <w:color w:val="000000"/>
          <w:sz w:val="24"/>
          <w:szCs w:val="24"/>
          <w:lang w:val="pt-BR"/>
        </w:rPr>
        <w:t>o acordo de não persecução civil, elaborada pelo CAOP e a Comissão formada pelos Drs. Eduardo</w:t>
      </w:r>
      <w:r w:rsidR="003D1477">
        <w:rPr>
          <w:bCs/>
          <w:color w:val="000000"/>
          <w:sz w:val="24"/>
          <w:szCs w:val="24"/>
          <w:lang w:val="pt-BR"/>
        </w:rPr>
        <w:t xml:space="preserve"> Luiz da Silva Cajueiro, Eliane </w:t>
      </w:r>
      <w:proofErr w:type="spellStart"/>
      <w:r w:rsidR="003D1477">
        <w:rPr>
          <w:bCs/>
          <w:color w:val="000000"/>
          <w:sz w:val="24"/>
          <w:szCs w:val="24"/>
          <w:lang w:val="pt-BR"/>
        </w:rPr>
        <w:t>Gaia</w:t>
      </w:r>
      <w:proofErr w:type="spellEnd"/>
      <w:r w:rsidR="003D1477">
        <w:rPr>
          <w:bCs/>
          <w:color w:val="000000"/>
          <w:sz w:val="24"/>
          <w:szCs w:val="24"/>
          <w:lang w:val="pt-BR"/>
        </w:rPr>
        <w:t xml:space="preserve"> de Alencar Dantas</w:t>
      </w:r>
      <w:r w:rsidR="005067C1">
        <w:rPr>
          <w:bCs/>
          <w:color w:val="000000"/>
          <w:sz w:val="24"/>
          <w:szCs w:val="24"/>
          <w:lang w:val="pt-BR"/>
        </w:rPr>
        <w:t>, Aline</w:t>
      </w:r>
      <w:r w:rsidR="003D1477">
        <w:rPr>
          <w:bCs/>
          <w:color w:val="000000"/>
          <w:sz w:val="24"/>
          <w:szCs w:val="24"/>
          <w:lang w:val="pt-BR"/>
        </w:rPr>
        <w:t xml:space="preserve"> Daniela Florência Laranjeira</w:t>
      </w:r>
      <w:r w:rsidR="005067C1">
        <w:rPr>
          <w:bCs/>
          <w:color w:val="000000"/>
          <w:sz w:val="24"/>
          <w:szCs w:val="24"/>
          <w:lang w:val="pt-BR"/>
        </w:rPr>
        <w:t>, Vaness</w:t>
      </w:r>
      <w:r w:rsidR="003D1477">
        <w:rPr>
          <w:bCs/>
          <w:color w:val="000000"/>
          <w:sz w:val="24"/>
          <w:szCs w:val="24"/>
          <w:lang w:val="pt-BR"/>
        </w:rPr>
        <w:t>a Cavalcanti de Araújo, Alice de Oliveira Moraes, Bianca Stella Azevedo Barroso,</w:t>
      </w:r>
      <w:r w:rsidR="005067C1">
        <w:rPr>
          <w:bCs/>
          <w:color w:val="000000"/>
          <w:sz w:val="24"/>
          <w:szCs w:val="24"/>
          <w:lang w:val="pt-BR"/>
        </w:rPr>
        <w:t xml:space="preserve"> Domingos Sávio</w:t>
      </w:r>
      <w:r w:rsidR="003D1477">
        <w:rPr>
          <w:bCs/>
          <w:color w:val="000000"/>
          <w:sz w:val="24"/>
          <w:szCs w:val="24"/>
          <w:lang w:val="pt-BR"/>
        </w:rPr>
        <w:t xml:space="preserve"> Pereira Agra e Maria Aparecida Barreto da Silva</w:t>
      </w:r>
      <w:r w:rsidR="005067C1">
        <w:rPr>
          <w:bCs/>
          <w:color w:val="000000"/>
          <w:sz w:val="24"/>
          <w:szCs w:val="24"/>
          <w:lang w:val="pt-BR"/>
        </w:rPr>
        <w:t>.</w:t>
      </w:r>
      <w:r w:rsidR="003D1477">
        <w:rPr>
          <w:bCs/>
          <w:color w:val="000000"/>
          <w:sz w:val="24"/>
          <w:szCs w:val="24"/>
          <w:lang w:val="pt-BR"/>
        </w:rPr>
        <w:t xml:space="preserve"> O Conselheiro Dr. </w:t>
      </w:r>
      <w:proofErr w:type="spellStart"/>
      <w:r w:rsidR="003D1477">
        <w:rPr>
          <w:bCs/>
          <w:color w:val="000000"/>
          <w:sz w:val="24"/>
          <w:szCs w:val="24"/>
          <w:lang w:val="pt-BR"/>
        </w:rPr>
        <w:t>Rinaldo</w:t>
      </w:r>
      <w:proofErr w:type="spellEnd"/>
      <w:r w:rsidR="003D1477">
        <w:rPr>
          <w:bCs/>
          <w:color w:val="000000"/>
          <w:sz w:val="24"/>
          <w:szCs w:val="24"/>
          <w:lang w:val="pt-BR"/>
        </w:rPr>
        <w:t xml:space="preserve"> Jorge apresentou o relatório</w:t>
      </w:r>
      <w:r w:rsidR="00EC714B">
        <w:rPr>
          <w:bCs/>
          <w:color w:val="000000"/>
          <w:sz w:val="24"/>
          <w:szCs w:val="24"/>
          <w:lang w:val="pt-BR"/>
        </w:rPr>
        <w:t xml:space="preserve"> do</w:t>
      </w:r>
      <w:r w:rsidR="003D1477">
        <w:rPr>
          <w:bCs/>
          <w:color w:val="000000"/>
          <w:sz w:val="24"/>
          <w:szCs w:val="24"/>
          <w:lang w:val="pt-BR"/>
        </w:rPr>
        <w:t xml:space="preserve"> auto 2019/331011. Após discussão, foram feitos </w:t>
      </w:r>
      <w:r w:rsidR="00EC714B">
        <w:rPr>
          <w:bCs/>
          <w:color w:val="000000"/>
          <w:sz w:val="24"/>
          <w:szCs w:val="24"/>
          <w:lang w:val="pt-BR"/>
        </w:rPr>
        <w:t xml:space="preserve">os </w:t>
      </w:r>
      <w:r w:rsidR="003D1477">
        <w:rPr>
          <w:bCs/>
          <w:color w:val="000000"/>
          <w:sz w:val="24"/>
          <w:szCs w:val="24"/>
          <w:lang w:val="pt-BR"/>
        </w:rPr>
        <w:t>ajustes</w:t>
      </w:r>
      <w:r w:rsidR="00EC714B">
        <w:rPr>
          <w:bCs/>
          <w:color w:val="000000"/>
          <w:sz w:val="24"/>
          <w:szCs w:val="24"/>
          <w:lang w:val="pt-BR"/>
        </w:rPr>
        <w:t xml:space="preserve"> solicitados</w:t>
      </w:r>
      <w:r w:rsidR="003D1477">
        <w:rPr>
          <w:bCs/>
          <w:color w:val="000000"/>
          <w:sz w:val="24"/>
          <w:szCs w:val="24"/>
          <w:lang w:val="pt-BR"/>
        </w:rPr>
        <w:t xml:space="preserve">. Colocado em votação, </w:t>
      </w:r>
      <w:r w:rsidR="00C10D9B">
        <w:rPr>
          <w:bCs/>
          <w:color w:val="000000"/>
          <w:sz w:val="24"/>
          <w:szCs w:val="24"/>
          <w:lang w:val="pt-BR"/>
        </w:rPr>
        <w:t>foi aprovado, por unanimidade, nos termos do voto do Relator, com os ajustes acordados na sessão.</w:t>
      </w:r>
      <w:bookmarkStart w:id="1" w:name="__DdeLink__239_2928907843"/>
      <w:r w:rsidR="00395097">
        <w:rPr>
          <w:bCs/>
          <w:color w:val="000000"/>
          <w:sz w:val="24"/>
          <w:szCs w:val="24"/>
          <w:lang w:val="pt-BR"/>
        </w:rPr>
        <w:t xml:space="preserve"> </w:t>
      </w:r>
      <w:r w:rsidR="00956FA6" w:rsidRPr="005E409F">
        <w:rPr>
          <w:color w:val="000000"/>
          <w:sz w:val="24"/>
          <w:szCs w:val="24"/>
          <w:lang w:val="pt-BR"/>
        </w:rPr>
        <w:t>O</w:t>
      </w:r>
      <w:r w:rsidRPr="005E409F">
        <w:rPr>
          <w:color w:val="000000"/>
          <w:sz w:val="24"/>
          <w:szCs w:val="24"/>
          <w:lang w:val="pt-BR"/>
        </w:rPr>
        <w:t xml:space="preserve"> Presidente</w:t>
      </w:r>
      <w:bookmarkEnd w:id="1"/>
      <w:r w:rsidRPr="005E409F">
        <w:rPr>
          <w:color w:val="000000"/>
          <w:sz w:val="24"/>
          <w:szCs w:val="24"/>
          <w:lang w:val="pt-BR"/>
        </w:rPr>
        <w:t xml:space="preserve"> agradeceu a todos e declarou encerrada a sessão.</w:t>
      </w:r>
    </w:p>
    <w:sectPr w:rsidR="00F721C7" w:rsidRPr="005E409F" w:rsidSect="00F721C7">
      <w:headerReference w:type="default" r:id="rId8"/>
      <w:footerReference w:type="default" r:id="rId9"/>
      <w:pgSz w:w="11906" w:h="16838"/>
      <w:pgMar w:top="1440" w:right="1440" w:bottom="1440" w:left="1440" w:header="720" w:footer="0" w:gutter="0"/>
      <w:pgNumType w:start="1"/>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C6E" w:rsidRDefault="00241C6E" w:rsidP="00F721C7">
      <w:pPr>
        <w:spacing w:line="240" w:lineRule="auto"/>
      </w:pPr>
      <w:r>
        <w:separator/>
      </w:r>
    </w:p>
  </w:endnote>
  <w:endnote w:type="continuationSeparator" w:id="0">
    <w:p w:rsidR="00241C6E" w:rsidRDefault="00241C6E" w:rsidP="00F721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pranq eco sans">
    <w:panose1 w:val="020B0603030804020204"/>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73F" w:rsidRDefault="00534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C6E" w:rsidRDefault="00241C6E" w:rsidP="00F721C7">
      <w:pPr>
        <w:spacing w:line="240" w:lineRule="auto"/>
      </w:pPr>
      <w:r>
        <w:separator/>
      </w:r>
    </w:p>
  </w:footnote>
  <w:footnote w:type="continuationSeparator" w:id="0">
    <w:p w:rsidR="00241C6E" w:rsidRDefault="00241C6E" w:rsidP="00F721C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73F" w:rsidRDefault="0053473F">
    <w:pPr>
      <w:tabs>
        <w:tab w:val="left" w:pos="260"/>
        <w:tab w:val="right" w:pos="9098"/>
      </w:tabs>
      <w:spacing w:line="240" w:lineRule="auto"/>
      <w:jc w:val="center"/>
    </w:pPr>
    <w:r>
      <w:rPr>
        <w:noProof/>
        <w:lang w:val="pt-BR" w:eastAsia="pt-BR" w:bidi="ar-SA"/>
      </w:rPr>
      <w:drawing>
        <wp:inline distT="0" distB="0" distL="0" distR="0">
          <wp:extent cx="828040" cy="59880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828040" cy="598805"/>
                  </a:xfrm>
                  <a:prstGeom prst="rect">
                    <a:avLst/>
                  </a:prstGeom>
                </pic:spPr>
              </pic:pic>
            </a:graphicData>
          </a:graphic>
        </wp:inline>
      </w:drawing>
    </w:r>
  </w:p>
  <w:p w:rsidR="0053473F" w:rsidRDefault="0053473F">
    <w:pPr>
      <w:spacing w:line="240" w:lineRule="auto"/>
      <w:ind w:left="8727" w:right="-739" w:hanging="10428"/>
      <w:jc w:val="center"/>
      <w:rPr>
        <w:b/>
        <w:sz w:val="24"/>
        <w:szCs w:val="24"/>
        <w:lang w:val="pt-BR"/>
      </w:rPr>
    </w:pPr>
    <w:r>
      <w:rPr>
        <w:b/>
        <w:sz w:val="24"/>
        <w:szCs w:val="24"/>
        <w:lang w:val="pt-BR"/>
      </w:rPr>
      <w:t>MINISTÉRIO PÚBLICO DO ESTADO DE PERNAMBUCO</w:t>
    </w:r>
  </w:p>
  <w:p w:rsidR="0053473F" w:rsidRDefault="0053473F">
    <w:pPr>
      <w:spacing w:line="240" w:lineRule="auto"/>
      <w:ind w:left="8727" w:right="-739" w:hanging="10428"/>
      <w:jc w:val="center"/>
      <w:rPr>
        <w:b/>
        <w:sz w:val="24"/>
        <w:szCs w:val="24"/>
        <w:lang w:val="pt-BR"/>
      </w:rPr>
    </w:pPr>
    <w:r>
      <w:rPr>
        <w:b/>
        <w:sz w:val="24"/>
        <w:szCs w:val="24"/>
        <w:lang w:val="pt-BR"/>
      </w:rPr>
      <w:t>PROCURADORIA GERAL DE JUSTIÇA</w:t>
    </w:r>
  </w:p>
  <w:p w:rsidR="0053473F" w:rsidRDefault="0053473F">
    <w:pPr>
      <w:spacing w:line="240" w:lineRule="auto"/>
      <w:ind w:left="8727" w:right="-739" w:hanging="10428"/>
      <w:jc w:val="center"/>
      <w:rPr>
        <w:b/>
        <w:sz w:val="24"/>
        <w:szCs w:val="24"/>
        <w:lang w:val="pt-BR"/>
      </w:rPr>
    </w:pPr>
    <w:r>
      <w:rPr>
        <w:b/>
        <w:sz w:val="24"/>
        <w:szCs w:val="24"/>
        <w:lang w:val="pt-BR"/>
      </w:rPr>
      <w:t>SECRETARIA DO CONSELHO SUPERIOR DO MINISTÉRIO PÚBLICO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ind w:left="0" w:firstLine="0"/>
      </w:pPr>
      <w:rPr>
        <w:b/>
      </w:r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rPr>
        <w:rFonts w:ascii="Arial" w:eastAsia="Arial" w:hAnsi="Arial" w:cs="Times New Roman"/>
        <w:b/>
        <w:bCs/>
        <w:sz w:val="22"/>
        <w:szCs w:val="22"/>
      </w:rPr>
    </w:lvl>
    <w:lvl w:ilvl="1">
      <w:start w:val="1"/>
      <w:numFmt w:val="none"/>
      <w:suff w:val="nothing"/>
      <w:lvlText w:val=""/>
      <w:lvlJc w:val="left"/>
      <w:pPr>
        <w:tabs>
          <w:tab w:val="num" w:pos="0"/>
        </w:tabs>
        <w:ind w:left="0" w:firstLine="0"/>
      </w:pPr>
      <w:rPr>
        <w:rFonts w:ascii="OpenSymbol" w:hAnsi="OpenSymbol" w:cs="OpenSymbol"/>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lvl w:ilvl="0">
      <w:start w:val="1"/>
      <w:numFmt w:val="upperRoman"/>
      <w:lvlText w:val="%1."/>
      <w:lvlJc w:val="left"/>
      <w:pPr>
        <w:tabs>
          <w:tab w:val="num" w:pos="720"/>
        </w:tabs>
        <w:ind w:left="720" w:hanging="360"/>
      </w:pPr>
      <w:rPr>
        <w:b/>
        <w:bCs/>
      </w:rPr>
    </w:lvl>
    <w:lvl w:ilvl="1">
      <w:start w:val="1"/>
      <w:numFmt w:val="upperRoman"/>
      <w:lvlText w:val="%2."/>
      <w:lvlJc w:val="left"/>
      <w:pPr>
        <w:tabs>
          <w:tab w:val="num" w:pos="1080"/>
        </w:tabs>
        <w:ind w:left="1080" w:hanging="360"/>
      </w:pPr>
      <w:rPr>
        <w:b/>
        <w:bCs/>
      </w:rPr>
    </w:lvl>
    <w:lvl w:ilvl="2">
      <w:start w:val="1"/>
      <w:numFmt w:val="upperRoman"/>
      <w:lvlText w:val="%3."/>
      <w:lvlJc w:val="left"/>
      <w:pPr>
        <w:tabs>
          <w:tab w:val="num" w:pos="1440"/>
        </w:tabs>
        <w:ind w:left="1440" w:hanging="360"/>
      </w:pPr>
      <w:rPr>
        <w:b/>
        <w:bCs/>
      </w:rPr>
    </w:lvl>
    <w:lvl w:ilvl="3">
      <w:start w:val="1"/>
      <w:numFmt w:val="upperRoman"/>
      <w:lvlText w:val="%4."/>
      <w:lvlJc w:val="left"/>
      <w:pPr>
        <w:tabs>
          <w:tab w:val="num" w:pos="1800"/>
        </w:tabs>
        <w:ind w:left="1800" w:hanging="360"/>
      </w:pPr>
      <w:rPr>
        <w:b/>
        <w:bCs/>
      </w:rPr>
    </w:lvl>
    <w:lvl w:ilvl="4">
      <w:start w:val="1"/>
      <w:numFmt w:val="upperRoman"/>
      <w:lvlText w:val="%5."/>
      <w:lvlJc w:val="left"/>
      <w:pPr>
        <w:tabs>
          <w:tab w:val="num" w:pos="2160"/>
        </w:tabs>
        <w:ind w:left="2160" w:hanging="360"/>
      </w:pPr>
      <w:rPr>
        <w:b/>
        <w:bCs/>
      </w:rPr>
    </w:lvl>
    <w:lvl w:ilvl="5">
      <w:start w:val="1"/>
      <w:numFmt w:val="upperRoman"/>
      <w:lvlText w:val="%6."/>
      <w:lvlJc w:val="left"/>
      <w:pPr>
        <w:tabs>
          <w:tab w:val="num" w:pos="2520"/>
        </w:tabs>
        <w:ind w:left="2520" w:hanging="360"/>
      </w:pPr>
      <w:rPr>
        <w:b/>
        <w:bCs/>
      </w:rPr>
    </w:lvl>
    <w:lvl w:ilvl="6">
      <w:start w:val="1"/>
      <w:numFmt w:val="upperRoman"/>
      <w:lvlText w:val="%7."/>
      <w:lvlJc w:val="left"/>
      <w:pPr>
        <w:tabs>
          <w:tab w:val="num" w:pos="2880"/>
        </w:tabs>
        <w:ind w:left="2880" w:hanging="360"/>
      </w:pPr>
      <w:rPr>
        <w:b/>
        <w:bCs/>
      </w:rPr>
    </w:lvl>
    <w:lvl w:ilvl="7">
      <w:start w:val="1"/>
      <w:numFmt w:val="upperRoman"/>
      <w:lvlText w:val="%8."/>
      <w:lvlJc w:val="left"/>
      <w:pPr>
        <w:tabs>
          <w:tab w:val="num" w:pos="3240"/>
        </w:tabs>
        <w:ind w:left="3240" w:hanging="360"/>
      </w:pPr>
      <w:rPr>
        <w:b/>
        <w:bCs/>
      </w:rPr>
    </w:lvl>
    <w:lvl w:ilvl="8">
      <w:start w:val="1"/>
      <w:numFmt w:val="upperRoman"/>
      <w:lvlText w:val="%9."/>
      <w:lvlJc w:val="left"/>
      <w:pPr>
        <w:tabs>
          <w:tab w:val="num" w:pos="3600"/>
        </w:tabs>
        <w:ind w:left="3600" w:hanging="360"/>
      </w:pPr>
      <w:rPr>
        <w:b/>
        <w:bCs/>
      </w:rPr>
    </w:lvl>
  </w:abstractNum>
  <w:abstractNum w:abstractNumId="3">
    <w:nsid w:val="15CE25BE"/>
    <w:multiLevelType w:val="multilevel"/>
    <w:tmpl w:val="5D82C2F2"/>
    <w:lvl w:ilvl="0">
      <w:start w:val="1"/>
      <w:numFmt w:val="none"/>
      <w:suff w:val="nothing"/>
      <w:lvlText w:val=""/>
      <w:lvlJc w:val="left"/>
      <w:pPr>
        <w:ind w:left="0" w:firstLine="0"/>
      </w:pPr>
      <w:rPr>
        <w:rFonts w:ascii="Arial" w:eastAsia="Arial" w:hAnsi="Arial" w:cs="Times New Roman"/>
        <w:b/>
        <w:bCs/>
        <w:sz w:val="24"/>
        <w:szCs w:val="22"/>
      </w:rPr>
    </w:lvl>
    <w:lvl w:ilvl="1">
      <w:start w:val="1"/>
      <w:numFmt w:val="none"/>
      <w:suff w:val="nothing"/>
      <w:lvlText w:val=""/>
      <w:lvlJc w:val="left"/>
      <w:pPr>
        <w:ind w:left="0" w:firstLine="0"/>
      </w:pPr>
      <w:rPr>
        <w:rFonts w:cs="OpenSymbol"/>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1FC321EE"/>
    <w:multiLevelType w:val="multilevel"/>
    <w:tmpl w:val="AB1AA19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343B7D19"/>
    <w:multiLevelType w:val="multilevel"/>
    <w:tmpl w:val="DA7ED066"/>
    <w:lvl w:ilvl="0">
      <w:start w:val="1"/>
      <w:numFmt w:val="none"/>
      <w:suff w:val="nothing"/>
      <w:lvlText w:val=""/>
      <w:lvlJc w:val="left"/>
      <w:pPr>
        <w:ind w:left="0" w:firstLine="0"/>
      </w:pPr>
      <w:rPr>
        <w:rFonts w:ascii="Arial" w:eastAsia="Arial" w:hAnsi="Arial" w:cs="Times New Roman"/>
        <w:b/>
        <w:bCs/>
        <w:sz w:val="24"/>
        <w:szCs w:val="22"/>
      </w:rPr>
    </w:lvl>
    <w:lvl w:ilvl="1">
      <w:start w:val="1"/>
      <w:numFmt w:val="none"/>
      <w:suff w:val="nothing"/>
      <w:lvlText w:val=""/>
      <w:lvlJc w:val="left"/>
      <w:pPr>
        <w:ind w:left="0" w:firstLine="0"/>
      </w:pPr>
      <w:rPr>
        <w:rFonts w:cs="OpenSymbol"/>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411A3E8C"/>
    <w:multiLevelType w:val="multilevel"/>
    <w:tmpl w:val="A0D23F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79B84B01"/>
    <w:multiLevelType w:val="hybridMultilevel"/>
    <w:tmpl w:val="E19810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3"/>
  </w:num>
  <w:num w:numId="6">
    <w:abstractNumId w:val="4"/>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hyphenationZone w:val="425"/>
  <w:characterSpacingControl w:val="doNotCompress"/>
  <w:footnotePr>
    <w:footnote w:id="-1"/>
    <w:footnote w:id="0"/>
  </w:footnotePr>
  <w:endnotePr>
    <w:endnote w:id="-1"/>
    <w:endnote w:id="0"/>
  </w:endnotePr>
  <w:compat/>
  <w:rsids>
    <w:rsidRoot w:val="00F721C7"/>
    <w:rsid w:val="00002419"/>
    <w:rsid w:val="00002B4B"/>
    <w:rsid w:val="00002BE2"/>
    <w:rsid w:val="000069C5"/>
    <w:rsid w:val="00010656"/>
    <w:rsid w:val="00013C60"/>
    <w:rsid w:val="00015C4C"/>
    <w:rsid w:val="00017135"/>
    <w:rsid w:val="00017AF2"/>
    <w:rsid w:val="00017B26"/>
    <w:rsid w:val="00027842"/>
    <w:rsid w:val="00027CAE"/>
    <w:rsid w:val="00031B38"/>
    <w:rsid w:val="00032AA9"/>
    <w:rsid w:val="00034441"/>
    <w:rsid w:val="00036618"/>
    <w:rsid w:val="00041232"/>
    <w:rsid w:val="0004142A"/>
    <w:rsid w:val="000431EC"/>
    <w:rsid w:val="000442C5"/>
    <w:rsid w:val="0005074C"/>
    <w:rsid w:val="00053596"/>
    <w:rsid w:val="0005382E"/>
    <w:rsid w:val="00054013"/>
    <w:rsid w:val="00055590"/>
    <w:rsid w:val="0005561B"/>
    <w:rsid w:val="0005749D"/>
    <w:rsid w:val="00063B3D"/>
    <w:rsid w:val="00063D04"/>
    <w:rsid w:val="00071B69"/>
    <w:rsid w:val="00075813"/>
    <w:rsid w:val="000778A5"/>
    <w:rsid w:val="00082AFA"/>
    <w:rsid w:val="00082BD6"/>
    <w:rsid w:val="00083CCE"/>
    <w:rsid w:val="00084938"/>
    <w:rsid w:val="00084EF7"/>
    <w:rsid w:val="00085B79"/>
    <w:rsid w:val="000870A0"/>
    <w:rsid w:val="00090BFD"/>
    <w:rsid w:val="000977F3"/>
    <w:rsid w:val="000A122C"/>
    <w:rsid w:val="000A1EBC"/>
    <w:rsid w:val="000A291F"/>
    <w:rsid w:val="000A4EE0"/>
    <w:rsid w:val="000A75F8"/>
    <w:rsid w:val="000A7807"/>
    <w:rsid w:val="000B3855"/>
    <w:rsid w:val="000B669D"/>
    <w:rsid w:val="000C0517"/>
    <w:rsid w:val="000C1366"/>
    <w:rsid w:val="000C3F2A"/>
    <w:rsid w:val="000C6880"/>
    <w:rsid w:val="000C6DF0"/>
    <w:rsid w:val="000D050B"/>
    <w:rsid w:val="000D0949"/>
    <w:rsid w:val="000D304A"/>
    <w:rsid w:val="000D3BBC"/>
    <w:rsid w:val="000D45C8"/>
    <w:rsid w:val="000E4FF5"/>
    <w:rsid w:val="000F03F0"/>
    <w:rsid w:val="000F256C"/>
    <w:rsid w:val="000F75C4"/>
    <w:rsid w:val="001023B5"/>
    <w:rsid w:val="00110FF8"/>
    <w:rsid w:val="00114B71"/>
    <w:rsid w:val="00115086"/>
    <w:rsid w:val="00115879"/>
    <w:rsid w:val="00117ADD"/>
    <w:rsid w:val="00117DBC"/>
    <w:rsid w:val="0012097D"/>
    <w:rsid w:val="001228B7"/>
    <w:rsid w:val="00126044"/>
    <w:rsid w:val="00126491"/>
    <w:rsid w:val="00130950"/>
    <w:rsid w:val="00135B9F"/>
    <w:rsid w:val="001376F3"/>
    <w:rsid w:val="00140EF0"/>
    <w:rsid w:val="001415F2"/>
    <w:rsid w:val="00142CB7"/>
    <w:rsid w:val="00145966"/>
    <w:rsid w:val="0014610D"/>
    <w:rsid w:val="00146A2B"/>
    <w:rsid w:val="00146EC5"/>
    <w:rsid w:val="00152CD6"/>
    <w:rsid w:val="00157981"/>
    <w:rsid w:val="0016008F"/>
    <w:rsid w:val="0016600D"/>
    <w:rsid w:val="001728FF"/>
    <w:rsid w:val="00175CF9"/>
    <w:rsid w:val="00177E48"/>
    <w:rsid w:val="00180400"/>
    <w:rsid w:val="001824BE"/>
    <w:rsid w:val="001830E6"/>
    <w:rsid w:val="00184663"/>
    <w:rsid w:val="00190053"/>
    <w:rsid w:val="00190D43"/>
    <w:rsid w:val="001A07B4"/>
    <w:rsid w:val="001A227D"/>
    <w:rsid w:val="001A560A"/>
    <w:rsid w:val="001B682B"/>
    <w:rsid w:val="001C29FB"/>
    <w:rsid w:val="001C4277"/>
    <w:rsid w:val="001C64B4"/>
    <w:rsid w:val="001C6EE6"/>
    <w:rsid w:val="001D4A2B"/>
    <w:rsid w:val="001E5178"/>
    <w:rsid w:val="001E56E0"/>
    <w:rsid w:val="001F73F4"/>
    <w:rsid w:val="002004A3"/>
    <w:rsid w:val="00200C84"/>
    <w:rsid w:val="00202423"/>
    <w:rsid w:val="0020496D"/>
    <w:rsid w:val="00210103"/>
    <w:rsid w:val="00214D7F"/>
    <w:rsid w:val="00217552"/>
    <w:rsid w:val="00220B42"/>
    <w:rsid w:val="00222A3A"/>
    <w:rsid w:val="00227414"/>
    <w:rsid w:val="0022780F"/>
    <w:rsid w:val="00230248"/>
    <w:rsid w:val="00234EB4"/>
    <w:rsid w:val="00241C6E"/>
    <w:rsid w:val="00245148"/>
    <w:rsid w:val="002511DA"/>
    <w:rsid w:val="002568F2"/>
    <w:rsid w:val="00263D61"/>
    <w:rsid w:val="0028309B"/>
    <w:rsid w:val="002841E1"/>
    <w:rsid w:val="002870E3"/>
    <w:rsid w:val="002876A2"/>
    <w:rsid w:val="0029242C"/>
    <w:rsid w:val="002A5746"/>
    <w:rsid w:val="002A5C24"/>
    <w:rsid w:val="002B0490"/>
    <w:rsid w:val="002B20CF"/>
    <w:rsid w:val="002B7882"/>
    <w:rsid w:val="002C1CFC"/>
    <w:rsid w:val="002C296F"/>
    <w:rsid w:val="002D0C1C"/>
    <w:rsid w:val="002D19CD"/>
    <w:rsid w:val="002D7222"/>
    <w:rsid w:val="002E21B8"/>
    <w:rsid w:val="002F505B"/>
    <w:rsid w:val="002F5C29"/>
    <w:rsid w:val="00312304"/>
    <w:rsid w:val="0031395D"/>
    <w:rsid w:val="00314114"/>
    <w:rsid w:val="00323F0F"/>
    <w:rsid w:val="003262BF"/>
    <w:rsid w:val="003268F5"/>
    <w:rsid w:val="003305F7"/>
    <w:rsid w:val="00336238"/>
    <w:rsid w:val="003365DA"/>
    <w:rsid w:val="00341780"/>
    <w:rsid w:val="00341B29"/>
    <w:rsid w:val="0034302A"/>
    <w:rsid w:val="00343DF2"/>
    <w:rsid w:val="0035682E"/>
    <w:rsid w:val="003662BE"/>
    <w:rsid w:val="003836B0"/>
    <w:rsid w:val="00384465"/>
    <w:rsid w:val="00384604"/>
    <w:rsid w:val="00385DA4"/>
    <w:rsid w:val="00387708"/>
    <w:rsid w:val="003907E8"/>
    <w:rsid w:val="0039108C"/>
    <w:rsid w:val="003925D9"/>
    <w:rsid w:val="00392A50"/>
    <w:rsid w:val="00395097"/>
    <w:rsid w:val="00395EBF"/>
    <w:rsid w:val="00397CD8"/>
    <w:rsid w:val="003A16C7"/>
    <w:rsid w:val="003A2C7B"/>
    <w:rsid w:val="003A49F3"/>
    <w:rsid w:val="003A5EFA"/>
    <w:rsid w:val="003A65EA"/>
    <w:rsid w:val="003B03D6"/>
    <w:rsid w:val="003B28BF"/>
    <w:rsid w:val="003B2D75"/>
    <w:rsid w:val="003B340B"/>
    <w:rsid w:val="003B4377"/>
    <w:rsid w:val="003B5272"/>
    <w:rsid w:val="003C044E"/>
    <w:rsid w:val="003C1182"/>
    <w:rsid w:val="003D0338"/>
    <w:rsid w:val="003D0377"/>
    <w:rsid w:val="003D1477"/>
    <w:rsid w:val="003D4F76"/>
    <w:rsid w:val="003D5A82"/>
    <w:rsid w:val="003E1E53"/>
    <w:rsid w:val="003E70D1"/>
    <w:rsid w:val="003F1DB8"/>
    <w:rsid w:val="003F3EA1"/>
    <w:rsid w:val="003F79DB"/>
    <w:rsid w:val="003F7D70"/>
    <w:rsid w:val="004034E0"/>
    <w:rsid w:val="00404504"/>
    <w:rsid w:val="00405442"/>
    <w:rsid w:val="00414C82"/>
    <w:rsid w:val="00415A4D"/>
    <w:rsid w:val="00431B32"/>
    <w:rsid w:val="00432907"/>
    <w:rsid w:val="00435A42"/>
    <w:rsid w:val="0044081F"/>
    <w:rsid w:val="0044258E"/>
    <w:rsid w:val="00442B46"/>
    <w:rsid w:val="00445C52"/>
    <w:rsid w:val="00451AF2"/>
    <w:rsid w:val="00451C1F"/>
    <w:rsid w:val="00452048"/>
    <w:rsid w:val="00453FDE"/>
    <w:rsid w:val="00471886"/>
    <w:rsid w:val="004802DB"/>
    <w:rsid w:val="004863E2"/>
    <w:rsid w:val="00491BF0"/>
    <w:rsid w:val="004931ED"/>
    <w:rsid w:val="004932AF"/>
    <w:rsid w:val="004949B1"/>
    <w:rsid w:val="00494DAA"/>
    <w:rsid w:val="004A40F4"/>
    <w:rsid w:val="004A4993"/>
    <w:rsid w:val="004A4B5B"/>
    <w:rsid w:val="004A73D2"/>
    <w:rsid w:val="004B1E76"/>
    <w:rsid w:val="004B29EF"/>
    <w:rsid w:val="004B6232"/>
    <w:rsid w:val="004B7521"/>
    <w:rsid w:val="004C0028"/>
    <w:rsid w:val="004C0CC4"/>
    <w:rsid w:val="004C3E88"/>
    <w:rsid w:val="004C4E1E"/>
    <w:rsid w:val="004C601F"/>
    <w:rsid w:val="004C66FF"/>
    <w:rsid w:val="004D47C8"/>
    <w:rsid w:val="004E0793"/>
    <w:rsid w:val="004E3A0A"/>
    <w:rsid w:val="004F2DAB"/>
    <w:rsid w:val="004F3409"/>
    <w:rsid w:val="004F37AF"/>
    <w:rsid w:val="004F794E"/>
    <w:rsid w:val="004F7AF5"/>
    <w:rsid w:val="005067C1"/>
    <w:rsid w:val="005114B9"/>
    <w:rsid w:val="005146EA"/>
    <w:rsid w:val="005159B5"/>
    <w:rsid w:val="005211A9"/>
    <w:rsid w:val="00521D9D"/>
    <w:rsid w:val="00522666"/>
    <w:rsid w:val="00523C79"/>
    <w:rsid w:val="005278F4"/>
    <w:rsid w:val="00534207"/>
    <w:rsid w:val="0053473F"/>
    <w:rsid w:val="00535BF7"/>
    <w:rsid w:val="005377E7"/>
    <w:rsid w:val="00543902"/>
    <w:rsid w:val="00544F22"/>
    <w:rsid w:val="005466FA"/>
    <w:rsid w:val="00546BB9"/>
    <w:rsid w:val="00547CFF"/>
    <w:rsid w:val="0055310D"/>
    <w:rsid w:val="00554570"/>
    <w:rsid w:val="0056270A"/>
    <w:rsid w:val="0056282E"/>
    <w:rsid w:val="005662AB"/>
    <w:rsid w:val="00566946"/>
    <w:rsid w:val="005675CF"/>
    <w:rsid w:val="005706A3"/>
    <w:rsid w:val="00572D2A"/>
    <w:rsid w:val="00577E08"/>
    <w:rsid w:val="005800F9"/>
    <w:rsid w:val="00582EAE"/>
    <w:rsid w:val="0058387E"/>
    <w:rsid w:val="00584BB4"/>
    <w:rsid w:val="00586F68"/>
    <w:rsid w:val="00587138"/>
    <w:rsid w:val="00590577"/>
    <w:rsid w:val="005906CA"/>
    <w:rsid w:val="005920C1"/>
    <w:rsid w:val="005925FF"/>
    <w:rsid w:val="005A1B0E"/>
    <w:rsid w:val="005A739D"/>
    <w:rsid w:val="005B5721"/>
    <w:rsid w:val="005B71FD"/>
    <w:rsid w:val="005B7F69"/>
    <w:rsid w:val="005C0699"/>
    <w:rsid w:val="005C164A"/>
    <w:rsid w:val="005E0269"/>
    <w:rsid w:val="005E08C4"/>
    <w:rsid w:val="005E1C34"/>
    <w:rsid w:val="005E24EB"/>
    <w:rsid w:val="005E409F"/>
    <w:rsid w:val="005E43DE"/>
    <w:rsid w:val="005F5A85"/>
    <w:rsid w:val="005F5BA1"/>
    <w:rsid w:val="005F6EC5"/>
    <w:rsid w:val="005F7C0E"/>
    <w:rsid w:val="006004FA"/>
    <w:rsid w:val="0060132C"/>
    <w:rsid w:val="006119DE"/>
    <w:rsid w:val="00614E54"/>
    <w:rsid w:val="00617957"/>
    <w:rsid w:val="00617F41"/>
    <w:rsid w:val="00620AE0"/>
    <w:rsid w:val="00622F2E"/>
    <w:rsid w:val="00624733"/>
    <w:rsid w:val="00625131"/>
    <w:rsid w:val="00626616"/>
    <w:rsid w:val="00630ED4"/>
    <w:rsid w:val="00631548"/>
    <w:rsid w:val="006329EB"/>
    <w:rsid w:val="00636AE6"/>
    <w:rsid w:val="00640C82"/>
    <w:rsid w:val="0064162F"/>
    <w:rsid w:val="006465B2"/>
    <w:rsid w:val="00647D91"/>
    <w:rsid w:val="00651859"/>
    <w:rsid w:val="00654046"/>
    <w:rsid w:val="00657DB4"/>
    <w:rsid w:val="006619B1"/>
    <w:rsid w:val="00666815"/>
    <w:rsid w:val="00672EF1"/>
    <w:rsid w:val="00673972"/>
    <w:rsid w:val="00676156"/>
    <w:rsid w:val="00681F2A"/>
    <w:rsid w:val="0069427D"/>
    <w:rsid w:val="006A3B12"/>
    <w:rsid w:val="006A6949"/>
    <w:rsid w:val="006B1FBD"/>
    <w:rsid w:val="006B484B"/>
    <w:rsid w:val="006B534E"/>
    <w:rsid w:val="006B692F"/>
    <w:rsid w:val="006C396E"/>
    <w:rsid w:val="006C53D7"/>
    <w:rsid w:val="006C64A6"/>
    <w:rsid w:val="006C7F91"/>
    <w:rsid w:val="006D4B1F"/>
    <w:rsid w:val="006D5261"/>
    <w:rsid w:val="006E0066"/>
    <w:rsid w:val="006E0396"/>
    <w:rsid w:val="006E1370"/>
    <w:rsid w:val="006E2F5B"/>
    <w:rsid w:val="006E4C36"/>
    <w:rsid w:val="006F14DD"/>
    <w:rsid w:val="006F3B16"/>
    <w:rsid w:val="006F58F5"/>
    <w:rsid w:val="006F5F11"/>
    <w:rsid w:val="006F6F30"/>
    <w:rsid w:val="00700A54"/>
    <w:rsid w:val="00701E65"/>
    <w:rsid w:val="007020B6"/>
    <w:rsid w:val="00702E75"/>
    <w:rsid w:val="00713E64"/>
    <w:rsid w:val="00721020"/>
    <w:rsid w:val="00722841"/>
    <w:rsid w:val="0072424C"/>
    <w:rsid w:val="00725018"/>
    <w:rsid w:val="00726C19"/>
    <w:rsid w:val="00732826"/>
    <w:rsid w:val="00732B35"/>
    <w:rsid w:val="00735E35"/>
    <w:rsid w:val="007429C5"/>
    <w:rsid w:val="00744DFF"/>
    <w:rsid w:val="00745D55"/>
    <w:rsid w:val="00746354"/>
    <w:rsid w:val="00754DC2"/>
    <w:rsid w:val="00756D19"/>
    <w:rsid w:val="007624E6"/>
    <w:rsid w:val="00765B95"/>
    <w:rsid w:val="0076684F"/>
    <w:rsid w:val="0077112A"/>
    <w:rsid w:val="00781766"/>
    <w:rsid w:val="0078183D"/>
    <w:rsid w:val="0078226D"/>
    <w:rsid w:val="00790034"/>
    <w:rsid w:val="00790D7B"/>
    <w:rsid w:val="00794902"/>
    <w:rsid w:val="007A556B"/>
    <w:rsid w:val="007B0DAC"/>
    <w:rsid w:val="007B3F1E"/>
    <w:rsid w:val="007B46BE"/>
    <w:rsid w:val="007B7CE0"/>
    <w:rsid w:val="007C3448"/>
    <w:rsid w:val="007C374B"/>
    <w:rsid w:val="007C6067"/>
    <w:rsid w:val="007C6D83"/>
    <w:rsid w:val="007D0AEF"/>
    <w:rsid w:val="007D42A7"/>
    <w:rsid w:val="007D5BAA"/>
    <w:rsid w:val="007E4FB4"/>
    <w:rsid w:val="007E5018"/>
    <w:rsid w:val="007F4FD3"/>
    <w:rsid w:val="007F5029"/>
    <w:rsid w:val="007F582E"/>
    <w:rsid w:val="007F7E0C"/>
    <w:rsid w:val="00800BF5"/>
    <w:rsid w:val="00802FFA"/>
    <w:rsid w:val="00803551"/>
    <w:rsid w:val="00807217"/>
    <w:rsid w:val="00807A9E"/>
    <w:rsid w:val="008119AB"/>
    <w:rsid w:val="00812173"/>
    <w:rsid w:val="00812DB5"/>
    <w:rsid w:val="00827054"/>
    <w:rsid w:val="00830989"/>
    <w:rsid w:val="00836EEC"/>
    <w:rsid w:val="00841330"/>
    <w:rsid w:val="00842E23"/>
    <w:rsid w:val="00847441"/>
    <w:rsid w:val="00847D21"/>
    <w:rsid w:val="00850801"/>
    <w:rsid w:val="008551D8"/>
    <w:rsid w:val="00856EE6"/>
    <w:rsid w:val="0085710F"/>
    <w:rsid w:val="0086306F"/>
    <w:rsid w:val="00867699"/>
    <w:rsid w:val="00874790"/>
    <w:rsid w:val="00877312"/>
    <w:rsid w:val="0088155B"/>
    <w:rsid w:val="00883980"/>
    <w:rsid w:val="00884573"/>
    <w:rsid w:val="008858D3"/>
    <w:rsid w:val="00887011"/>
    <w:rsid w:val="00887643"/>
    <w:rsid w:val="00890CBD"/>
    <w:rsid w:val="00894C58"/>
    <w:rsid w:val="00895C6B"/>
    <w:rsid w:val="008A0CAC"/>
    <w:rsid w:val="008B0E78"/>
    <w:rsid w:val="008B1E43"/>
    <w:rsid w:val="008B304B"/>
    <w:rsid w:val="008B70D7"/>
    <w:rsid w:val="008C3575"/>
    <w:rsid w:val="008C4CD7"/>
    <w:rsid w:val="008C595E"/>
    <w:rsid w:val="008C746B"/>
    <w:rsid w:val="008C7CC9"/>
    <w:rsid w:val="008D1BB1"/>
    <w:rsid w:val="008D28F7"/>
    <w:rsid w:val="008E3AD6"/>
    <w:rsid w:val="008F79A3"/>
    <w:rsid w:val="0090139A"/>
    <w:rsid w:val="00906715"/>
    <w:rsid w:val="00907990"/>
    <w:rsid w:val="00907A4E"/>
    <w:rsid w:val="0091157D"/>
    <w:rsid w:val="00912865"/>
    <w:rsid w:val="00913958"/>
    <w:rsid w:val="00913A41"/>
    <w:rsid w:val="009145FE"/>
    <w:rsid w:val="009150FD"/>
    <w:rsid w:val="0091760D"/>
    <w:rsid w:val="00924461"/>
    <w:rsid w:val="00924EEF"/>
    <w:rsid w:val="00925533"/>
    <w:rsid w:val="00927BD1"/>
    <w:rsid w:val="00931143"/>
    <w:rsid w:val="00940C49"/>
    <w:rsid w:val="00941178"/>
    <w:rsid w:val="00942F0A"/>
    <w:rsid w:val="00943058"/>
    <w:rsid w:val="00946DE9"/>
    <w:rsid w:val="0095171E"/>
    <w:rsid w:val="009518B3"/>
    <w:rsid w:val="00952D53"/>
    <w:rsid w:val="009550DF"/>
    <w:rsid w:val="00956FA6"/>
    <w:rsid w:val="00961FEA"/>
    <w:rsid w:val="009624E1"/>
    <w:rsid w:val="009641F6"/>
    <w:rsid w:val="0097637A"/>
    <w:rsid w:val="00981522"/>
    <w:rsid w:val="0098173D"/>
    <w:rsid w:val="00984B6D"/>
    <w:rsid w:val="00986D26"/>
    <w:rsid w:val="00994382"/>
    <w:rsid w:val="00995B89"/>
    <w:rsid w:val="00996655"/>
    <w:rsid w:val="00997737"/>
    <w:rsid w:val="009A0A84"/>
    <w:rsid w:val="009B1EB6"/>
    <w:rsid w:val="009B27DB"/>
    <w:rsid w:val="009B5802"/>
    <w:rsid w:val="009B6554"/>
    <w:rsid w:val="009C103E"/>
    <w:rsid w:val="009C7C65"/>
    <w:rsid w:val="009D6B0F"/>
    <w:rsid w:val="009D7CE7"/>
    <w:rsid w:val="009E01FD"/>
    <w:rsid w:val="009E23B4"/>
    <w:rsid w:val="00A038D1"/>
    <w:rsid w:val="00A04064"/>
    <w:rsid w:val="00A047BC"/>
    <w:rsid w:val="00A07654"/>
    <w:rsid w:val="00A14EE7"/>
    <w:rsid w:val="00A162FB"/>
    <w:rsid w:val="00A1704D"/>
    <w:rsid w:val="00A21C83"/>
    <w:rsid w:val="00A25C84"/>
    <w:rsid w:val="00A33839"/>
    <w:rsid w:val="00A44A7E"/>
    <w:rsid w:val="00A46D09"/>
    <w:rsid w:val="00A5687C"/>
    <w:rsid w:val="00A578DB"/>
    <w:rsid w:val="00A57BEF"/>
    <w:rsid w:val="00A648FE"/>
    <w:rsid w:val="00A6490D"/>
    <w:rsid w:val="00A6508B"/>
    <w:rsid w:val="00A67BDA"/>
    <w:rsid w:val="00A70871"/>
    <w:rsid w:val="00A72DFD"/>
    <w:rsid w:val="00A744B1"/>
    <w:rsid w:val="00A74CE4"/>
    <w:rsid w:val="00A813B9"/>
    <w:rsid w:val="00A92914"/>
    <w:rsid w:val="00A963CA"/>
    <w:rsid w:val="00AA3316"/>
    <w:rsid w:val="00AB00BC"/>
    <w:rsid w:val="00AB6BC8"/>
    <w:rsid w:val="00AC12A3"/>
    <w:rsid w:val="00AC3284"/>
    <w:rsid w:val="00AC39A7"/>
    <w:rsid w:val="00AC784E"/>
    <w:rsid w:val="00AD3BCE"/>
    <w:rsid w:val="00AD65A5"/>
    <w:rsid w:val="00AD7208"/>
    <w:rsid w:val="00AD7265"/>
    <w:rsid w:val="00AE19A0"/>
    <w:rsid w:val="00AE676F"/>
    <w:rsid w:val="00AE77B6"/>
    <w:rsid w:val="00AF08EB"/>
    <w:rsid w:val="00AF31E5"/>
    <w:rsid w:val="00AF41D4"/>
    <w:rsid w:val="00AF5007"/>
    <w:rsid w:val="00AF7048"/>
    <w:rsid w:val="00AF7A9E"/>
    <w:rsid w:val="00B05791"/>
    <w:rsid w:val="00B060EB"/>
    <w:rsid w:val="00B079EC"/>
    <w:rsid w:val="00B112EF"/>
    <w:rsid w:val="00B119A0"/>
    <w:rsid w:val="00B12888"/>
    <w:rsid w:val="00B1370D"/>
    <w:rsid w:val="00B25020"/>
    <w:rsid w:val="00B27E50"/>
    <w:rsid w:val="00B3151F"/>
    <w:rsid w:val="00B32D82"/>
    <w:rsid w:val="00B4747B"/>
    <w:rsid w:val="00B5113A"/>
    <w:rsid w:val="00B5190A"/>
    <w:rsid w:val="00B5299C"/>
    <w:rsid w:val="00B53A0A"/>
    <w:rsid w:val="00B543CF"/>
    <w:rsid w:val="00B62B51"/>
    <w:rsid w:val="00B64F39"/>
    <w:rsid w:val="00B6581D"/>
    <w:rsid w:val="00B701AA"/>
    <w:rsid w:val="00B730D7"/>
    <w:rsid w:val="00B76A00"/>
    <w:rsid w:val="00B81E85"/>
    <w:rsid w:val="00B8218C"/>
    <w:rsid w:val="00B84515"/>
    <w:rsid w:val="00B8483E"/>
    <w:rsid w:val="00B84B79"/>
    <w:rsid w:val="00B955AE"/>
    <w:rsid w:val="00BA619D"/>
    <w:rsid w:val="00BB121F"/>
    <w:rsid w:val="00BB265A"/>
    <w:rsid w:val="00BB3050"/>
    <w:rsid w:val="00BC449F"/>
    <w:rsid w:val="00BC6435"/>
    <w:rsid w:val="00BC6716"/>
    <w:rsid w:val="00BC6FE0"/>
    <w:rsid w:val="00BD146B"/>
    <w:rsid w:val="00BD1A46"/>
    <w:rsid w:val="00BD2139"/>
    <w:rsid w:val="00BD3B7B"/>
    <w:rsid w:val="00BD54C4"/>
    <w:rsid w:val="00BD73E8"/>
    <w:rsid w:val="00BE20A3"/>
    <w:rsid w:val="00BE3C2D"/>
    <w:rsid w:val="00BE5A80"/>
    <w:rsid w:val="00BE7585"/>
    <w:rsid w:val="00BF1C04"/>
    <w:rsid w:val="00C0496A"/>
    <w:rsid w:val="00C059D6"/>
    <w:rsid w:val="00C05D56"/>
    <w:rsid w:val="00C069A5"/>
    <w:rsid w:val="00C10D9B"/>
    <w:rsid w:val="00C11AB4"/>
    <w:rsid w:val="00C15BF3"/>
    <w:rsid w:val="00C17D18"/>
    <w:rsid w:val="00C22C09"/>
    <w:rsid w:val="00C2620F"/>
    <w:rsid w:val="00C279DB"/>
    <w:rsid w:val="00C3120F"/>
    <w:rsid w:val="00C3475C"/>
    <w:rsid w:val="00C3583C"/>
    <w:rsid w:val="00C364C0"/>
    <w:rsid w:val="00C5104B"/>
    <w:rsid w:val="00C5160C"/>
    <w:rsid w:val="00C53EB0"/>
    <w:rsid w:val="00C5723A"/>
    <w:rsid w:val="00C66C97"/>
    <w:rsid w:val="00C70F27"/>
    <w:rsid w:val="00C81641"/>
    <w:rsid w:val="00C86B1F"/>
    <w:rsid w:val="00C900CE"/>
    <w:rsid w:val="00C901B2"/>
    <w:rsid w:val="00C9692D"/>
    <w:rsid w:val="00C96E4C"/>
    <w:rsid w:val="00CA48FC"/>
    <w:rsid w:val="00CA5C6F"/>
    <w:rsid w:val="00CA5FE7"/>
    <w:rsid w:val="00CB39FF"/>
    <w:rsid w:val="00CC011F"/>
    <w:rsid w:val="00CC2286"/>
    <w:rsid w:val="00CC24B0"/>
    <w:rsid w:val="00CC2FE2"/>
    <w:rsid w:val="00CC552B"/>
    <w:rsid w:val="00CD2C10"/>
    <w:rsid w:val="00CD7545"/>
    <w:rsid w:val="00CE229A"/>
    <w:rsid w:val="00CE308E"/>
    <w:rsid w:val="00CE49ED"/>
    <w:rsid w:val="00D003A5"/>
    <w:rsid w:val="00D052D1"/>
    <w:rsid w:val="00D057E7"/>
    <w:rsid w:val="00D06FBA"/>
    <w:rsid w:val="00D14E8C"/>
    <w:rsid w:val="00D15340"/>
    <w:rsid w:val="00D24C23"/>
    <w:rsid w:val="00D32B19"/>
    <w:rsid w:val="00D34A98"/>
    <w:rsid w:val="00D35CCF"/>
    <w:rsid w:val="00D36019"/>
    <w:rsid w:val="00D40818"/>
    <w:rsid w:val="00D46B2F"/>
    <w:rsid w:val="00D5546E"/>
    <w:rsid w:val="00D56324"/>
    <w:rsid w:val="00D63BAB"/>
    <w:rsid w:val="00D64209"/>
    <w:rsid w:val="00D672C2"/>
    <w:rsid w:val="00D7122D"/>
    <w:rsid w:val="00D7408E"/>
    <w:rsid w:val="00D744A0"/>
    <w:rsid w:val="00D76D2C"/>
    <w:rsid w:val="00D81491"/>
    <w:rsid w:val="00D83852"/>
    <w:rsid w:val="00D84E35"/>
    <w:rsid w:val="00D86218"/>
    <w:rsid w:val="00D91377"/>
    <w:rsid w:val="00D92C2B"/>
    <w:rsid w:val="00DA6DD5"/>
    <w:rsid w:val="00DB0622"/>
    <w:rsid w:val="00DB2620"/>
    <w:rsid w:val="00DB2CE0"/>
    <w:rsid w:val="00DB31F2"/>
    <w:rsid w:val="00DB47BE"/>
    <w:rsid w:val="00DB7AE8"/>
    <w:rsid w:val="00DC31AB"/>
    <w:rsid w:val="00DC3F35"/>
    <w:rsid w:val="00DD3840"/>
    <w:rsid w:val="00DE2559"/>
    <w:rsid w:val="00DF1D3A"/>
    <w:rsid w:val="00DF22B6"/>
    <w:rsid w:val="00DF28DD"/>
    <w:rsid w:val="00DF543D"/>
    <w:rsid w:val="00E011A5"/>
    <w:rsid w:val="00E01352"/>
    <w:rsid w:val="00E03812"/>
    <w:rsid w:val="00E06B61"/>
    <w:rsid w:val="00E07C8B"/>
    <w:rsid w:val="00E1046F"/>
    <w:rsid w:val="00E11351"/>
    <w:rsid w:val="00E13CEB"/>
    <w:rsid w:val="00E14610"/>
    <w:rsid w:val="00E15D85"/>
    <w:rsid w:val="00E17AF9"/>
    <w:rsid w:val="00E271CF"/>
    <w:rsid w:val="00E30BFC"/>
    <w:rsid w:val="00E31811"/>
    <w:rsid w:val="00E34754"/>
    <w:rsid w:val="00E40908"/>
    <w:rsid w:val="00E447EF"/>
    <w:rsid w:val="00E50044"/>
    <w:rsid w:val="00E51B00"/>
    <w:rsid w:val="00E57BC6"/>
    <w:rsid w:val="00E631E8"/>
    <w:rsid w:val="00E63FF7"/>
    <w:rsid w:val="00E6453C"/>
    <w:rsid w:val="00E65061"/>
    <w:rsid w:val="00E7412E"/>
    <w:rsid w:val="00E7548E"/>
    <w:rsid w:val="00E81663"/>
    <w:rsid w:val="00E81E7A"/>
    <w:rsid w:val="00E83248"/>
    <w:rsid w:val="00E8398E"/>
    <w:rsid w:val="00E8541E"/>
    <w:rsid w:val="00E86A4D"/>
    <w:rsid w:val="00E9090B"/>
    <w:rsid w:val="00E90F43"/>
    <w:rsid w:val="00E91FC9"/>
    <w:rsid w:val="00E95B13"/>
    <w:rsid w:val="00E95D83"/>
    <w:rsid w:val="00E96AEC"/>
    <w:rsid w:val="00EA02D4"/>
    <w:rsid w:val="00EA7F94"/>
    <w:rsid w:val="00EB21E2"/>
    <w:rsid w:val="00EB2BAC"/>
    <w:rsid w:val="00EB4F88"/>
    <w:rsid w:val="00EC243D"/>
    <w:rsid w:val="00EC4668"/>
    <w:rsid w:val="00EC4CFB"/>
    <w:rsid w:val="00EC6525"/>
    <w:rsid w:val="00EC714B"/>
    <w:rsid w:val="00ED4774"/>
    <w:rsid w:val="00EE2646"/>
    <w:rsid w:val="00EE5449"/>
    <w:rsid w:val="00EE774F"/>
    <w:rsid w:val="00EF11F8"/>
    <w:rsid w:val="00EF63EA"/>
    <w:rsid w:val="00F027DE"/>
    <w:rsid w:val="00F02D8C"/>
    <w:rsid w:val="00F04896"/>
    <w:rsid w:val="00F066DA"/>
    <w:rsid w:val="00F1250B"/>
    <w:rsid w:val="00F13C30"/>
    <w:rsid w:val="00F21F13"/>
    <w:rsid w:val="00F23D73"/>
    <w:rsid w:val="00F2525B"/>
    <w:rsid w:val="00F366E4"/>
    <w:rsid w:val="00F430AB"/>
    <w:rsid w:val="00F467C4"/>
    <w:rsid w:val="00F47DA3"/>
    <w:rsid w:val="00F50025"/>
    <w:rsid w:val="00F5047E"/>
    <w:rsid w:val="00F51E72"/>
    <w:rsid w:val="00F52316"/>
    <w:rsid w:val="00F5397A"/>
    <w:rsid w:val="00F540FF"/>
    <w:rsid w:val="00F665FE"/>
    <w:rsid w:val="00F67E90"/>
    <w:rsid w:val="00F70FDD"/>
    <w:rsid w:val="00F721C7"/>
    <w:rsid w:val="00F822F4"/>
    <w:rsid w:val="00F846A0"/>
    <w:rsid w:val="00F84C65"/>
    <w:rsid w:val="00F9320D"/>
    <w:rsid w:val="00F93D1B"/>
    <w:rsid w:val="00F93F27"/>
    <w:rsid w:val="00F93F96"/>
    <w:rsid w:val="00F97DF3"/>
    <w:rsid w:val="00FA0CFE"/>
    <w:rsid w:val="00FA15AB"/>
    <w:rsid w:val="00FA4C09"/>
    <w:rsid w:val="00FA593D"/>
    <w:rsid w:val="00FA59A4"/>
    <w:rsid w:val="00FA5C58"/>
    <w:rsid w:val="00FA6A4A"/>
    <w:rsid w:val="00FA7DF9"/>
    <w:rsid w:val="00FB0043"/>
    <w:rsid w:val="00FB258E"/>
    <w:rsid w:val="00FB6109"/>
    <w:rsid w:val="00FC5715"/>
    <w:rsid w:val="00FC59F6"/>
    <w:rsid w:val="00FC7688"/>
    <w:rsid w:val="00FD42EA"/>
    <w:rsid w:val="00FD5CAC"/>
    <w:rsid w:val="00FD6A2D"/>
    <w:rsid w:val="00FE02D5"/>
    <w:rsid w:val="00FE0BAC"/>
    <w:rsid w:val="00FE5F22"/>
    <w:rsid w:val="00FE611C"/>
    <w:rsid w:val="00FE7F39"/>
    <w:rsid w:val="00FF0C9D"/>
    <w:rsid w:val="00FF2FBC"/>
    <w:rsid w:val="00FF474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Cs w:val="22"/>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0" w:qFormat="1"/>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B4D"/>
    <w:pPr>
      <w:widowControl w:val="0"/>
      <w:spacing w:line="276" w:lineRule="auto"/>
    </w:pPr>
    <w:rPr>
      <w:color w:val="00000A"/>
      <w:sz w:val="22"/>
    </w:rPr>
  </w:style>
  <w:style w:type="paragraph" w:styleId="Ttulo1">
    <w:name w:val="heading 1"/>
    <w:basedOn w:val="Normal"/>
    <w:next w:val="Normal"/>
    <w:link w:val="Ttulo1Char"/>
    <w:qFormat/>
    <w:rsid w:val="00B8483E"/>
    <w:pPr>
      <w:keepNext/>
      <w:widowControl/>
      <w:numPr>
        <w:numId w:val="1"/>
      </w:numPr>
      <w:tabs>
        <w:tab w:val="left" w:pos="0"/>
      </w:tabs>
      <w:suppressAutoHyphens/>
      <w:spacing w:before="240" w:after="60" w:line="240" w:lineRule="auto"/>
      <w:outlineLvl w:val="0"/>
    </w:pPr>
    <w:rPr>
      <w:rFonts w:eastAsia="Times New Roman"/>
      <w:b/>
      <w:bCs/>
      <w:color w:val="auto"/>
      <w:kern w:val="2"/>
      <w:sz w:val="32"/>
      <w:szCs w:val="32"/>
      <w:lang w:val="pt-BR" w:bidi="ar-SA"/>
    </w:rPr>
  </w:style>
  <w:style w:type="paragraph" w:styleId="Ttulo3">
    <w:name w:val="heading 3"/>
    <w:basedOn w:val="Normal"/>
    <w:next w:val="Corpodetexto"/>
    <w:link w:val="Ttulo3Char"/>
    <w:qFormat/>
    <w:rsid w:val="00B8483E"/>
    <w:pPr>
      <w:keepNext/>
      <w:widowControl/>
      <w:numPr>
        <w:ilvl w:val="2"/>
        <w:numId w:val="1"/>
      </w:numPr>
      <w:suppressAutoHyphens/>
      <w:spacing w:before="140" w:after="120" w:line="240" w:lineRule="auto"/>
      <w:outlineLvl w:val="2"/>
    </w:pPr>
    <w:rPr>
      <w:rFonts w:ascii="Liberation Serif" w:eastAsia="SimSun" w:hAnsi="Liberation Serif"/>
      <w:b/>
      <w:bCs/>
      <w:color w:val="auto"/>
      <w:kern w:val="2"/>
      <w:sz w:val="28"/>
      <w:szCs w:val="28"/>
      <w:lang w:val="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DE1B4D"/>
    <w:pPr>
      <w:keepNext/>
      <w:keepLines/>
      <w:spacing w:before="400" w:after="120" w:line="240" w:lineRule="auto"/>
    </w:pPr>
    <w:rPr>
      <w:sz w:val="40"/>
      <w:szCs w:val="40"/>
    </w:rPr>
  </w:style>
  <w:style w:type="paragraph" w:customStyle="1" w:styleId="Heading2">
    <w:name w:val="Heading 2"/>
    <w:basedOn w:val="Normal"/>
    <w:next w:val="Normal"/>
    <w:qFormat/>
    <w:rsid w:val="00DE1B4D"/>
    <w:pPr>
      <w:keepNext/>
      <w:keepLines/>
      <w:spacing w:before="360" w:after="120" w:line="240" w:lineRule="auto"/>
    </w:pPr>
    <w:rPr>
      <w:sz w:val="32"/>
      <w:szCs w:val="32"/>
    </w:rPr>
  </w:style>
  <w:style w:type="paragraph" w:customStyle="1" w:styleId="Heading3">
    <w:name w:val="Heading 3"/>
    <w:basedOn w:val="Normal"/>
    <w:next w:val="Normal"/>
    <w:qFormat/>
    <w:rsid w:val="00DE1B4D"/>
    <w:pPr>
      <w:keepNext/>
      <w:keepLines/>
      <w:spacing w:before="320" w:after="80" w:line="240" w:lineRule="auto"/>
    </w:pPr>
    <w:rPr>
      <w:color w:val="434343"/>
      <w:sz w:val="28"/>
      <w:szCs w:val="28"/>
    </w:rPr>
  </w:style>
  <w:style w:type="paragraph" w:customStyle="1" w:styleId="Heading4">
    <w:name w:val="Heading 4"/>
    <w:basedOn w:val="Normal"/>
    <w:next w:val="Normal"/>
    <w:qFormat/>
    <w:rsid w:val="00DE1B4D"/>
    <w:pPr>
      <w:keepNext/>
      <w:keepLines/>
      <w:spacing w:before="280" w:after="80" w:line="240" w:lineRule="auto"/>
    </w:pPr>
    <w:rPr>
      <w:color w:val="666666"/>
      <w:sz w:val="24"/>
      <w:szCs w:val="24"/>
    </w:rPr>
  </w:style>
  <w:style w:type="paragraph" w:customStyle="1" w:styleId="Heading5">
    <w:name w:val="Heading 5"/>
    <w:basedOn w:val="Normal"/>
    <w:next w:val="Normal"/>
    <w:qFormat/>
    <w:rsid w:val="00DE1B4D"/>
    <w:pPr>
      <w:keepNext/>
      <w:keepLines/>
      <w:spacing w:before="240" w:after="80" w:line="240" w:lineRule="auto"/>
    </w:pPr>
    <w:rPr>
      <w:color w:val="666666"/>
    </w:rPr>
  </w:style>
  <w:style w:type="paragraph" w:customStyle="1" w:styleId="Heading6">
    <w:name w:val="Heading 6"/>
    <w:basedOn w:val="Normal"/>
    <w:next w:val="Normal"/>
    <w:qFormat/>
    <w:rsid w:val="00DE1B4D"/>
    <w:pPr>
      <w:keepNext/>
      <w:keepLines/>
      <w:spacing w:before="240" w:after="80" w:line="240" w:lineRule="auto"/>
    </w:pPr>
    <w:rPr>
      <w:i/>
      <w:color w:val="666666"/>
    </w:rPr>
  </w:style>
  <w:style w:type="character" w:customStyle="1" w:styleId="WW8Num2z0">
    <w:name w:val="WW8Num2z0"/>
    <w:qFormat/>
    <w:rsid w:val="00DE1B4D"/>
    <w:rPr>
      <w:rFonts w:ascii="Arial" w:hAnsi="Arial" w:cs="Times New Roman"/>
      <w:b/>
      <w:color w:val="000000"/>
      <w:sz w:val="28"/>
      <w:szCs w:val="28"/>
    </w:rPr>
  </w:style>
  <w:style w:type="character" w:customStyle="1" w:styleId="TextodebaloChar">
    <w:name w:val="Texto de balão Char"/>
    <w:basedOn w:val="Fontepargpadro"/>
    <w:qFormat/>
    <w:rsid w:val="00DE1B4D"/>
    <w:rPr>
      <w:rFonts w:ascii="Tahoma" w:hAnsi="Tahoma" w:cs="Mangal"/>
      <w:color w:val="00000A"/>
      <w:sz w:val="16"/>
      <w:szCs w:val="14"/>
    </w:rPr>
  </w:style>
  <w:style w:type="character" w:customStyle="1" w:styleId="CabealhoChar">
    <w:name w:val="Cabeçalho Char"/>
    <w:basedOn w:val="Fontepargpadro"/>
    <w:link w:val="Header"/>
    <w:qFormat/>
    <w:rsid w:val="00DF4718"/>
    <w:rPr>
      <w:rFonts w:cs="Mangal"/>
      <w:color w:val="00000A"/>
      <w:sz w:val="22"/>
      <w:szCs w:val="20"/>
    </w:rPr>
  </w:style>
  <w:style w:type="character" w:customStyle="1" w:styleId="RodapChar">
    <w:name w:val="Rodapé Char"/>
    <w:basedOn w:val="Fontepargpadro"/>
    <w:link w:val="Footer"/>
    <w:qFormat/>
    <w:rsid w:val="00DF4718"/>
    <w:rPr>
      <w:rFonts w:cs="Mangal"/>
      <w:color w:val="00000A"/>
      <w:sz w:val="22"/>
      <w:szCs w:val="20"/>
    </w:rPr>
  </w:style>
  <w:style w:type="paragraph" w:styleId="Ttulo">
    <w:name w:val="Title"/>
    <w:basedOn w:val="Normal"/>
    <w:next w:val="Corpodetexto"/>
    <w:qFormat/>
    <w:rsid w:val="00DE1B4D"/>
    <w:pPr>
      <w:keepNext/>
      <w:keepLines/>
      <w:spacing w:after="60"/>
    </w:pPr>
    <w:rPr>
      <w:color w:val="auto"/>
      <w:sz w:val="52"/>
      <w:szCs w:val="52"/>
    </w:rPr>
  </w:style>
  <w:style w:type="paragraph" w:styleId="Corpodetexto">
    <w:name w:val="Body Text"/>
    <w:basedOn w:val="Normal"/>
    <w:link w:val="CorpodetextoChar1"/>
    <w:rsid w:val="00DE1B4D"/>
    <w:pPr>
      <w:spacing w:after="140" w:line="288" w:lineRule="auto"/>
    </w:pPr>
  </w:style>
  <w:style w:type="paragraph" w:styleId="Lista">
    <w:name w:val="List"/>
    <w:basedOn w:val="Corpodetexto"/>
    <w:rsid w:val="00DE1B4D"/>
    <w:rPr>
      <w:rFonts w:cs="Mangal"/>
    </w:rPr>
  </w:style>
  <w:style w:type="paragraph" w:customStyle="1" w:styleId="Caption">
    <w:name w:val="Caption"/>
    <w:basedOn w:val="Normal"/>
    <w:qFormat/>
    <w:rsid w:val="00DE1B4D"/>
    <w:pPr>
      <w:suppressLineNumbers/>
      <w:spacing w:before="120" w:after="120"/>
    </w:pPr>
    <w:rPr>
      <w:rFonts w:cs="Mangal"/>
      <w:i/>
      <w:iCs/>
      <w:sz w:val="24"/>
      <w:szCs w:val="24"/>
    </w:rPr>
  </w:style>
  <w:style w:type="paragraph" w:customStyle="1" w:styleId="ndice">
    <w:name w:val="Índice"/>
    <w:basedOn w:val="Normal"/>
    <w:qFormat/>
    <w:rsid w:val="00DE1B4D"/>
    <w:pPr>
      <w:suppressLineNumbers/>
    </w:pPr>
    <w:rPr>
      <w:rFonts w:cs="Mangal"/>
    </w:rPr>
  </w:style>
  <w:style w:type="paragraph" w:customStyle="1" w:styleId="LO-normal">
    <w:name w:val="LO-normal"/>
    <w:qFormat/>
    <w:rsid w:val="00DE1B4D"/>
    <w:rPr>
      <w:color w:val="00000A"/>
      <w:sz w:val="22"/>
    </w:rPr>
  </w:style>
  <w:style w:type="paragraph" w:styleId="Subttulo">
    <w:name w:val="Subtitle"/>
    <w:basedOn w:val="LO-normal"/>
    <w:next w:val="Normal"/>
    <w:link w:val="SubttuloChar"/>
    <w:qFormat/>
    <w:rsid w:val="00DE1B4D"/>
    <w:pPr>
      <w:keepNext/>
      <w:keepLines/>
      <w:spacing w:after="320"/>
    </w:pPr>
    <w:rPr>
      <w:color w:val="666666"/>
      <w:sz w:val="30"/>
      <w:szCs w:val="30"/>
    </w:rPr>
  </w:style>
  <w:style w:type="paragraph" w:customStyle="1" w:styleId="Header">
    <w:name w:val="Header"/>
    <w:basedOn w:val="Normal"/>
    <w:link w:val="CabealhoChar"/>
    <w:unhideWhenUsed/>
    <w:rsid w:val="00DF4718"/>
    <w:pPr>
      <w:tabs>
        <w:tab w:val="center" w:pos="4252"/>
        <w:tab w:val="right" w:pos="8504"/>
      </w:tabs>
      <w:spacing w:line="240" w:lineRule="auto"/>
    </w:pPr>
    <w:rPr>
      <w:rFonts w:cs="Mangal"/>
      <w:szCs w:val="20"/>
    </w:rPr>
  </w:style>
  <w:style w:type="paragraph" w:styleId="NormalWeb">
    <w:name w:val="Normal (Web)"/>
    <w:basedOn w:val="Normal"/>
    <w:uiPriority w:val="99"/>
    <w:qFormat/>
    <w:rsid w:val="00DE1B4D"/>
    <w:pPr>
      <w:spacing w:after="280"/>
    </w:pPr>
    <w:rPr>
      <w:rFonts w:ascii="Times New Roman" w:eastAsia="Times New Roman" w:hAnsi="Times New Roman" w:cs="Times New Roman"/>
      <w:sz w:val="24"/>
      <w:szCs w:val="24"/>
    </w:rPr>
  </w:style>
  <w:style w:type="paragraph" w:customStyle="1" w:styleId="Contedodatabela">
    <w:name w:val="Conteúdo da tabela"/>
    <w:basedOn w:val="Normal"/>
    <w:qFormat/>
    <w:rsid w:val="00DE1B4D"/>
    <w:pPr>
      <w:suppressLineNumbers/>
    </w:pPr>
  </w:style>
  <w:style w:type="paragraph" w:customStyle="1" w:styleId="Ttulodetabela">
    <w:name w:val="Título de tabela"/>
    <w:basedOn w:val="Contedodatabela"/>
    <w:qFormat/>
    <w:rsid w:val="00DE1B4D"/>
    <w:pPr>
      <w:jc w:val="center"/>
    </w:pPr>
    <w:rPr>
      <w:b/>
      <w:bCs/>
    </w:rPr>
  </w:style>
  <w:style w:type="paragraph" w:styleId="Textodebalo">
    <w:name w:val="Balloon Text"/>
    <w:basedOn w:val="Normal"/>
    <w:qFormat/>
    <w:rsid w:val="00DE1B4D"/>
    <w:pPr>
      <w:spacing w:line="240" w:lineRule="auto"/>
    </w:pPr>
    <w:rPr>
      <w:rFonts w:ascii="Tahoma" w:hAnsi="Tahoma" w:cs="Mangal"/>
      <w:sz w:val="16"/>
      <w:szCs w:val="14"/>
    </w:rPr>
  </w:style>
  <w:style w:type="paragraph" w:customStyle="1" w:styleId="Footer">
    <w:name w:val="Footer"/>
    <w:basedOn w:val="Normal"/>
    <w:link w:val="RodapChar"/>
    <w:unhideWhenUsed/>
    <w:rsid w:val="00DF4718"/>
    <w:pPr>
      <w:tabs>
        <w:tab w:val="center" w:pos="4252"/>
        <w:tab w:val="right" w:pos="8504"/>
      </w:tabs>
      <w:spacing w:line="240" w:lineRule="auto"/>
    </w:pPr>
    <w:rPr>
      <w:rFonts w:cs="Mangal"/>
      <w:szCs w:val="20"/>
    </w:rPr>
  </w:style>
  <w:style w:type="numbering" w:customStyle="1" w:styleId="WW8Num2">
    <w:name w:val="WW8Num2"/>
    <w:qFormat/>
    <w:rsid w:val="00DE1B4D"/>
  </w:style>
  <w:style w:type="character" w:customStyle="1" w:styleId="Ttulo1Char">
    <w:name w:val="Título 1 Char"/>
    <w:basedOn w:val="Fontepargpadro"/>
    <w:link w:val="Ttulo1"/>
    <w:qFormat/>
    <w:rsid w:val="00B8483E"/>
    <w:rPr>
      <w:rFonts w:eastAsia="Times New Roman"/>
      <w:b/>
      <w:bCs/>
      <w:kern w:val="2"/>
      <w:sz w:val="32"/>
      <w:szCs w:val="32"/>
      <w:lang w:val="pt-BR" w:bidi="ar-SA"/>
    </w:rPr>
  </w:style>
  <w:style w:type="character" w:customStyle="1" w:styleId="Ttulo3Char">
    <w:name w:val="Título 3 Char"/>
    <w:basedOn w:val="Fontepargpadro"/>
    <w:link w:val="Ttulo3"/>
    <w:rsid w:val="00B8483E"/>
    <w:rPr>
      <w:rFonts w:ascii="Liberation Serif" w:eastAsia="SimSun" w:hAnsi="Liberation Serif"/>
      <w:b/>
      <w:bCs/>
      <w:kern w:val="2"/>
      <w:sz w:val="28"/>
      <w:szCs w:val="28"/>
      <w:lang w:val="pt-BR" w:bidi="ar-SA"/>
    </w:rPr>
  </w:style>
  <w:style w:type="character" w:styleId="Hyperlink">
    <w:name w:val="Hyperlink"/>
    <w:basedOn w:val="Fontepargpadro"/>
    <w:rsid w:val="00B8483E"/>
    <w:rPr>
      <w:color w:val="0000FF"/>
      <w:u w:val="single"/>
    </w:rPr>
  </w:style>
  <w:style w:type="paragraph" w:styleId="Cabealho">
    <w:name w:val="header"/>
    <w:basedOn w:val="Normal"/>
    <w:link w:val="CabealhoChar1"/>
    <w:rsid w:val="00B8483E"/>
    <w:pPr>
      <w:widowControl/>
      <w:suppressLineNumbers/>
      <w:tabs>
        <w:tab w:val="center" w:pos="4819"/>
        <w:tab w:val="right" w:pos="9638"/>
      </w:tabs>
      <w:suppressAutoHyphens/>
      <w:spacing w:line="240" w:lineRule="auto"/>
    </w:pPr>
    <w:rPr>
      <w:rFonts w:ascii="Times New Roman" w:eastAsia="Times New Roman" w:hAnsi="Times New Roman" w:cs="Calibri"/>
      <w:color w:val="auto"/>
      <w:kern w:val="2"/>
      <w:sz w:val="20"/>
      <w:szCs w:val="20"/>
      <w:lang w:val="pt-BR" w:bidi="ar-SA"/>
    </w:rPr>
  </w:style>
  <w:style w:type="character" w:customStyle="1" w:styleId="CabealhoChar1">
    <w:name w:val="Cabeçalho Char1"/>
    <w:basedOn w:val="Fontepargpadro"/>
    <w:link w:val="Cabealho"/>
    <w:rsid w:val="00B8483E"/>
    <w:rPr>
      <w:rFonts w:ascii="Times New Roman" w:eastAsia="Times New Roman" w:hAnsi="Times New Roman" w:cs="Calibri"/>
      <w:kern w:val="2"/>
      <w:szCs w:val="20"/>
      <w:lang w:val="pt-BR" w:bidi="ar-SA"/>
    </w:rPr>
  </w:style>
  <w:style w:type="character" w:customStyle="1" w:styleId="WW8Num1z0">
    <w:name w:val="WW8Num1z0"/>
    <w:qFormat/>
    <w:rsid w:val="00384465"/>
    <w:rPr>
      <w:b/>
    </w:rPr>
  </w:style>
  <w:style w:type="character" w:customStyle="1" w:styleId="WW8Num1z1">
    <w:name w:val="WW8Num1z1"/>
    <w:qFormat/>
    <w:rsid w:val="00384465"/>
  </w:style>
  <w:style w:type="character" w:customStyle="1" w:styleId="WW8Num1z2">
    <w:name w:val="WW8Num1z2"/>
    <w:qFormat/>
    <w:rsid w:val="00384465"/>
  </w:style>
  <w:style w:type="character" w:customStyle="1" w:styleId="WW8Num1z3">
    <w:name w:val="WW8Num1z3"/>
    <w:qFormat/>
    <w:rsid w:val="00384465"/>
  </w:style>
  <w:style w:type="character" w:customStyle="1" w:styleId="WW8Num1z4">
    <w:name w:val="WW8Num1z4"/>
    <w:qFormat/>
    <w:rsid w:val="00384465"/>
  </w:style>
  <w:style w:type="character" w:customStyle="1" w:styleId="WW8Num1z5">
    <w:name w:val="WW8Num1z5"/>
    <w:qFormat/>
    <w:rsid w:val="00384465"/>
  </w:style>
  <w:style w:type="character" w:customStyle="1" w:styleId="WW8Num1z6">
    <w:name w:val="WW8Num1z6"/>
    <w:qFormat/>
    <w:rsid w:val="00384465"/>
  </w:style>
  <w:style w:type="character" w:customStyle="1" w:styleId="WW8Num1z7">
    <w:name w:val="WW8Num1z7"/>
    <w:qFormat/>
    <w:rsid w:val="00384465"/>
  </w:style>
  <w:style w:type="character" w:customStyle="1" w:styleId="WW8Num1z8">
    <w:name w:val="WW8Num1z8"/>
    <w:qFormat/>
    <w:rsid w:val="00384465"/>
  </w:style>
  <w:style w:type="character" w:customStyle="1" w:styleId="WW8Num2z1">
    <w:name w:val="WW8Num2z1"/>
    <w:qFormat/>
    <w:rsid w:val="00384465"/>
    <w:rPr>
      <w:rFonts w:ascii="OpenSymbol" w:hAnsi="OpenSymbol" w:cs="OpenSymbol"/>
    </w:rPr>
  </w:style>
  <w:style w:type="character" w:customStyle="1" w:styleId="WW8Num2z2">
    <w:name w:val="WW8Num2z2"/>
    <w:qFormat/>
    <w:rsid w:val="00384465"/>
  </w:style>
  <w:style w:type="character" w:customStyle="1" w:styleId="WW8Num2z3">
    <w:name w:val="WW8Num2z3"/>
    <w:qFormat/>
    <w:rsid w:val="00384465"/>
  </w:style>
  <w:style w:type="character" w:customStyle="1" w:styleId="WW8Num2z4">
    <w:name w:val="WW8Num2z4"/>
    <w:qFormat/>
    <w:rsid w:val="00384465"/>
  </w:style>
  <w:style w:type="character" w:customStyle="1" w:styleId="WW8Num2z5">
    <w:name w:val="WW8Num2z5"/>
    <w:qFormat/>
    <w:rsid w:val="00384465"/>
  </w:style>
  <w:style w:type="character" w:customStyle="1" w:styleId="WW8Num2z6">
    <w:name w:val="WW8Num2z6"/>
    <w:qFormat/>
    <w:rsid w:val="00384465"/>
  </w:style>
  <w:style w:type="character" w:customStyle="1" w:styleId="WW8Num2z7">
    <w:name w:val="WW8Num2z7"/>
    <w:qFormat/>
    <w:rsid w:val="00384465"/>
  </w:style>
  <w:style w:type="character" w:customStyle="1" w:styleId="WW8Num2z8">
    <w:name w:val="WW8Num2z8"/>
    <w:qFormat/>
    <w:rsid w:val="00384465"/>
  </w:style>
  <w:style w:type="character" w:customStyle="1" w:styleId="Fontepargpadro40">
    <w:name w:val="Fonte parág. padrão40"/>
    <w:qFormat/>
    <w:rsid w:val="00384465"/>
  </w:style>
  <w:style w:type="character" w:customStyle="1" w:styleId="Fontepargpadro39">
    <w:name w:val="Fonte parág. padrão39"/>
    <w:qFormat/>
    <w:rsid w:val="00384465"/>
  </w:style>
  <w:style w:type="character" w:customStyle="1" w:styleId="Fontepargpadro38">
    <w:name w:val="Fonte parág. padrão38"/>
    <w:qFormat/>
    <w:rsid w:val="00384465"/>
  </w:style>
  <w:style w:type="character" w:customStyle="1" w:styleId="Fontepargpadro37">
    <w:name w:val="Fonte parág. padrão37"/>
    <w:qFormat/>
    <w:rsid w:val="00384465"/>
  </w:style>
  <w:style w:type="character" w:customStyle="1" w:styleId="Fontepargpadro36">
    <w:name w:val="Fonte parág. padrão36"/>
    <w:qFormat/>
    <w:rsid w:val="00384465"/>
  </w:style>
  <w:style w:type="character" w:customStyle="1" w:styleId="Fontepargpadro35">
    <w:name w:val="Fonte parág. padrão35"/>
    <w:qFormat/>
    <w:rsid w:val="00384465"/>
  </w:style>
  <w:style w:type="character" w:customStyle="1" w:styleId="Fontepargpadro34">
    <w:name w:val="Fonte parág. padrão34"/>
    <w:qFormat/>
    <w:rsid w:val="00384465"/>
  </w:style>
  <w:style w:type="character" w:customStyle="1" w:styleId="WW8Num3z0">
    <w:name w:val="WW8Num3z0"/>
    <w:qFormat/>
    <w:rsid w:val="00384465"/>
    <w:rPr>
      <w:rFonts w:ascii="Symbol" w:eastAsia="Times New Roman" w:hAnsi="Symbol" w:cs="Calibri"/>
    </w:rPr>
  </w:style>
  <w:style w:type="character" w:customStyle="1" w:styleId="WW8Num3z1">
    <w:name w:val="WW8Num3z1"/>
    <w:qFormat/>
    <w:rsid w:val="00384465"/>
    <w:rPr>
      <w:rFonts w:ascii="Courier New" w:hAnsi="Courier New" w:cs="Courier New"/>
    </w:rPr>
  </w:style>
  <w:style w:type="character" w:customStyle="1" w:styleId="WW8Num3z2">
    <w:name w:val="WW8Num3z2"/>
    <w:qFormat/>
    <w:rsid w:val="00384465"/>
    <w:rPr>
      <w:rFonts w:ascii="Wingdings" w:hAnsi="Wingdings" w:cs="Wingdings"/>
    </w:rPr>
  </w:style>
  <w:style w:type="character" w:customStyle="1" w:styleId="WW8Num3z3">
    <w:name w:val="WW8Num3z3"/>
    <w:qFormat/>
    <w:rsid w:val="00384465"/>
    <w:rPr>
      <w:rFonts w:ascii="Symbol" w:hAnsi="Symbol" w:cs="Symbol"/>
    </w:rPr>
  </w:style>
  <w:style w:type="character" w:customStyle="1" w:styleId="WW8Num4z0">
    <w:name w:val="WW8Num4z0"/>
    <w:qFormat/>
    <w:rsid w:val="00384465"/>
    <w:rPr>
      <w:rFonts w:ascii="Symbol" w:eastAsia="Times New Roman" w:hAnsi="Symbol" w:cs="Calibri"/>
    </w:rPr>
  </w:style>
  <w:style w:type="character" w:customStyle="1" w:styleId="WW8Num4z1">
    <w:name w:val="WW8Num4z1"/>
    <w:qFormat/>
    <w:rsid w:val="00384465"/>
    <w:rPr>
      <w:rFonts w:ascii="Courier New" w:hAnsi="Courier New" w:cs="Courier New"/>
    </w:rPr>
  </w:style>
  <w:style w:type="character" w:customStyle="1" w:styleId="WW8Num4z2">
    <w:name w:val="WW8Num4z2"/>
    <w:qFormat/>
    <w:rsid w:val="00384465"/>
    <w:rPr>
      <w:rFonts w:ascii="Wingdings" w:hAnsi="Wingdings" w:cs="Wingdings"/>
    </w:rPr>
  </w:style>
  <w:style w:type="character" w:customStyle="1" w:styleId="WW8Num4z3">
    <w:name w:val="WW8Num4z3"/>
    <w:qFormat/>
    <w:rsid w:val="00384465"/>
    <w:rPr>
      <w:rFonts w:ascii="Symbol" w:hAnsi="Symbol" w:cs="Symbol"/>
    </w:rPr>
  </w:style>
  <w:style w:type="character" w:customStyle="1" w:styleId="WW8Num5z0">
    <w:name w:val="WW8Num5z0"/>
    <w:qFormat/>
    <w:rsid w:val="00384465"/>
    <w:rPr>
      <w:rFonts w:ascii="Symbol" w:eastAsia="Times New Roman" w:hAnsi="Symbol" w:cs="Calibri"/>
    </w:rPr>
  </w:style>
  <w:style w:type="character" w:customStyle="1" w:styleId="WW8Num5z1">
    <w:name w:val="WW8Num5z1"/>
    <w:qFormat/>
    <w:rsid w:val="00384465"/>
    <w:rPr>
      <w:rFonts w:ascii="Courier New" w:hAnsi="Courier New" w:cs="Courier New"/>
    </w:rPr>
  </w:style>
  <w:style w:type="character" w:customStyle="1" w:styleId="WW8Num5z2">
    <w:name w:val="WW8Num5z2"/>
    <w:qFormat/>
    <w:rsid w:val="00384465"/>
    <w:rPr>
      <w:rFonts w:ascii="Wingdings" w:hAnsi="Wingdings" w:cs="Wingdings"/>
    </w:rPr>
  </w:style>
  <w:style w:type="character" w:customStyle="1" w:styleId="WW8Num5z3">
    <w:name w:val="WW8Num5z3"/>
    <w:qFormat/>
    <w:rsid w:val="00384465"/>
    <w:rPr>
      <w:rFonts w:ascii="Symbol" w:hAnsi="Symbol" w:cs="Symbol"/>
    </w:rPr>
  </w:style>
  <w:style w:type="character" w:customStyle="1" w:styleId="WW8Num6z0">
    <w:name w:val="WW8Num6z0"/>
    <w:qFormat/>
    <w:rsid w:val="00384465"/>
    <w:rPr>
      <w:rFonts w:ascii="Symbol" w:eastAsia="Times New Roman" w:hAnsi="Symbol" w:cs="Calibri"/>
    </w:rPr>
  </w:style>
  <w:style w:type="character" w:customStyle="1" w:styleId="WW8Num6z1">
    <w:name w:val="WW8Num6z1"/>
    <w:qFormat/>
    <w:rsid w:val="00384465"/>
    <w:rPr>
      <w:rFonts w:ascii="Courier New" w:hAnsi="Courier New" w:cs="Courier New"/>
    </w:rPr>
  </w:style>
  <w:style w:type="character" w:customStyle="1" w:styleId="WW8Num6z2">
    <w:name w:val="WW8Num6z2"/>
    <w:qFormat/>
    <w:rsid w:val="00384465"/>
    <w:rPr>
      <w:rFonts w:ascii="Wingdings" w:hAnsi="Wingdings" w:cs="Wingdings"/>
    </w:rPr>
  </w:style>
  <w:style w:type="character" w:customStyle="1" w:styleId="WW8Num6z3">
    <w:name w:val="WW8Num6z3"/>
    <w:qFormat/>
    <w:rsid w:val="00384465"/>
    <w:rPr>
      <w:rFonts w:ascii="Symbol" w:hAnsi="Symbol" w:cs="Symbol"/>
    </w:rPr>
  </w:style>
  <w:style w:type="character" w:customStyle="1" w:styleId="WW8Num7z0">
    <w:name w:val="WW8Num7z0"/>
    <w:qFormat/>
    <w:rsid w:val="00384465"/>
    <w:rPr>
      <w:rFonts w:ascii="Symbol" w:eastAsia="Times New Roman" w:hAnsi="Symbol" w:cs="Calibri"/>
    </w:rPr>
  </w:style>
  <w:style w:type="character" w:customStyle="1" w:styleId="WW8Num7z1">
    <w:name w:val="WW8Num7z1"/>
    <w:qFormat/>
    <w:rsid w:val="00384465"/>
    <w:rPr>
      <w:rFonts w:ascii="Courier New" w:hAnsi="Courier New" w:cs="Courier New"/>
    </w:rPr>
  </w:style>
  <w:style w:type="character" w:customStyle="1" w:styleId="WW8Num7z2">
    <w:name w:val="WW8Num7z2"/>
    <w:qFormat/>
    <w:rsid w:val="00384465"/>
    <w:rPr>
      <w:rFonts w:ascii="Wingdings" w:hAnsi="Wingdings" w:cs="Wingdings"/>
    </w:rPr>
  </w:style>
  <w:style w:type="character" w:customStyle="1" w:styleId="WW8Num7z3">
    <w:name w:val="WW8Num7z3"/>
    <w:qFormat/>
    <w:rsid w:val="00384465"/>
    <w:rPr>
      <w:rFonts w:ascii="Symbol" w:hAnsi="Symbol" w:cs="Symbol"/>
    </w:rPr>
  </w:style>
  <w:style w:type="character" w:customStyle="1" w:styleId="Fontepargpadro33">
    <w:name w:val="Fonte parág. padrão33"/>
    <w:qFormat/>
    <w:rsid w:val="00384465"/>
  </w:style>
  <w:style w:type="character" w:customStyle="1" w:styleId="Fontepargpadro32">
    <w:name w:val="Fonte parág. padrão32"/>
    <w:qFormat/>
    <w:rsid w:val="00384465"/>
  </w:style>
  <w:style w:type="character" w:customStyle="1" w:styleId="Fontepargpadro31">
    <w:name w:val="Fonte parág. padrão31"/>
    <w:qFormat/>
    <w:rsid w:val="00384465"/>
  </w:style>
  <w:style w:type="character" w:customStyle="1" w:styleId="Fontepargpadro30">
    <w:name w:val="Fonte parág. padrão30"/>
    <w:qFormat/>
    <w:rsid w:val="00384465"/>
  </w:style>
  <w:style w:type="character" w:customStyle="1" w:styleId="Fontepargpadro29">
    <w:name w:val="Fonte parág. padrão29"/>
    <w:qFormat/>
    <w:rsid w:val="00384465"/>
  </w:style>
  <w:style w:type="character" w:customStyle="1" w:styleId="Fontepargpadro28">
    <w:name w:val="Fonte parág. padrão28"/>
    <w:qFormat/>
    <w:rsid w:val="00384465"/>
  </w:style>
  <w:style w:type="character" w:customStyle="1" w:styleId="Fontepargpadro27">
    <w:name w:val="Fonte parág. padrão27"/>
    <w:qFormat/>
    <w:rsid w:val="00384465"/>
  </w:style>
  <w:style w:type="character" w:customStyle="1" w:styleId="Fontepargpadro26">
    <w:name w:val="Fonte parág. padrão26"/>
    <w:qFormat/>
    <w:rsid w:val="00384465"/>
  </w:style>
  <w:style w:type="character" w:customStyle="1" w:styleId="WW8Num8z0">
    <w:name w:val="WW8Num8z0"/>
    <w:qFormat/>
    <w:rsid w:val="00384465"/>
    <w:rPr>
      <w:rFonts w:ascii="Symbol" w:hAnsi="Symbol" w:cs="Symbol"/>
    </w:rPr>
  </w:style>
  <w:style w:type="character" w:customStyle="1" w:styleId="WW8Num8z1">
    <w:name w:val="WW8Num8z1"/>
    <w:qFormat/>
    <w:rsid w:val="00384465"/>
    <w:rPr>
      <w:rFonts w:ascii="Courier New" w:hAnsi="Courier New" w:cs="Courier New"/>
    </w:rPr>
  </w:style>
  <w:style w:type="character" w:customStyle="1" w:styleId="WW8Num8z2">
    <w:name w:val="WW8Num8z2"/>
    <w:qFormat/>
    <w:rsid w:val="00384465"/>
    <w:rPr>
      <w:rFonts w:ascii="Wingdings" w:hAnsi="Wingdings" w:cs="Wingdings"/>
    </w:rPr>
  </w:style>
  <w:style w:type="character" w:customStyle="1" w:styleId="WW8Num9z0">
    <w:name w:val="WW8Num9z0"/>
    <w:qFormat/>
    <w:rsid w:val="00384465"/>
    <w:rPr>
      <w:b/>
    </w:rPr>
  </w:style>
  <w:style w:type="character" w:customStyle="1" w:styleId="WW8Num9z1">
    <w:name w:val="WW8Num9z1"/>
    <w:qFormat/>
    <w:rsid w:val="00384465"/>
    <w:rPr>
      <w:rFonts w:ascii="Courier New" w:hAnsi="Courier New" w:cs="Courier New"/>
    </w:rPr>
  </w:style>
  <w:style w:type="character" w:customStyle="1" w:styleId="WW8Num9z2">
    <w:name w:val="WW8Num9z2"/>
    <w:qFormat/>
    <w:rsid w:val="00384465"/>
    <w:rPr>
      <w:rFonts w:ascii="Wingdings" w:hAnsi="Wingdings" w:cs="Wingdings"/>
    </w:rPr>
  </w:style>
  <w:style w:type="character" w:customStyle="1" w:styleId="WW8Num10z0">
    <w:name w:val="WW8Num10z0"/>
    <w:qFormat/>
    <w:rsid w:val="00384465"/>
    <w:rPr>
      <w:rFonts w:ascii="Symbol" w:hAnsi="Symbol" w:cs="Symbol"/>
    </w:rPr>
  </w:style>
  <w:style w:type="character" w:customStyle="1" w:styleId="WW8Num10z1">
    <w:name w:val="WW8Num10z1"/>
    <w:qFormat/>
    <w:rsid w:val="00384465"/>
    <w:rPr>
      <w:rFonts w:ascii="Courier New" w:hAnsi="Courier New" w:cs="Courier New"/>
    </w:rPr>
  </w:style>
  <w:style w:type="character" w:customStyle="1" w:styleId="WW8Num10z2">
    <w:name w:val="WW8Num10z2"/>
    <w:qFormat/>
    <w:rsid w:val="00384465"/>
    <w:rPr>
      <w:rFonts w:ascii="Wingdings" w:hAnsi="Wingdings" w:cs="Wingdings"/>
    </w:rPr>
  </w:style>
  <w:style w:type="character" w:customStyle="1" w:styleId="WW8Num11z0">
    <w:name w:val="WW8Num11z0"/>
    <w:qFormat/>
    <w:rsid w:val="00384465"/>
    <w:rPr>
      <w:rFonts w:ascii="Symbol" w:hAnsi="Symbol" w:cs="Symbol"/>
    </w:rPr>
  </w:style>
  <w:style w:type="character" w:customStyle="1" w:styleId="WW8Num11z1">
    <w:name w:val="WW8Num11z1"/>
    <w:qFormat/>
    <w:rsid w:val="00384465"/>
    <w:rPr>
      <w:rFonts w:ascii="Courier New" w:hAnsi="Courier New" w:cs="Courier New"/>
    </w:rPr>
  </w:style>
  <w:style w:type="character" w:customStyle="1" w:styleId="WW8Num11z2">
    <w:name w:val="WW8Num11z2"/>
    <w:qFormat/>
    <w:rsid w:val="00384465"/>
    <w:rPr>
      <w:rFonts w:ascii="Wingdings" w:hAnsi="Wingdings" w:cs="Wingdings"/>
    </w:rPr>
  </w:style>
  <w:style w:type="character" w:customStyle="1" w:styleId="WW8Num12z0">
    <w:name w:val="WW8Num12z0"/>
    <w:qFormat/>
    <w:rsid w:val="00384465"/>
    <w:rPr>
      <w:rFonts w:ascii="Symbol" w:hAnsi="Symbol" w:cs="Symbol"/>
    </w:rPr>
  </w:style>
  <w:style w:type="character" w:customStyle="1" w:styleId="WW8Num12z1">
    <w:name w:val="WW8Num12z1"/>
    <w:qFormat/>
    <w:rsid w:val="00384465"/>
    <w:rPr>
      <w:rFonts w:ascii="Courier New" w:hAnsi="Courier New" w:cs="Courier New"/>
    </w:rPr>
  </w:style>
  <w:style w:type="character" w:customStyle="1" w:styleId="WW8Num12z2">
    <w:name w:val="WW8Num12z2"/>
    <w:qFormat/>
    <w:rsid w:val="00384465"/>
    <w:rPr>
      <w:rFonts w:ascii="Wingdings" w:hAnsi="Wingdings" w:cs="Wingdings"/>
    </w:rPr>
  </w:style>
  <w:style w:type="character" w:customStyle="1" w:styleId="WW8Num13z0">
    <w:name w:val="WW8Num13z0"/>
    <w:qFormat/>
    <w:rsid w:val="00384465"/>
    <w:rPr>
      <w:rFonts w:ascii="Symbol" w:hAnsi="Symbol" w:cs="Symbol"/>
    </w:rPr>
  </w:style>
  <w:style w:type="character" w:customStyle="1" w:styleId="WW8Num13z1">
    <w:name w:val="WW8Num13z1"/>
    <w:qFormat/>
    <w:rsid w:val="00384465"/>
    <w:rPr>
      <w:rFonts w:ascii="Courier New" w:hAnsi="Courier New" w:cs="Courier New"/>
    </w:rPr>
  </w:style>
  <w:style w:type="character" w:customStyle="1" w:styleId="WW8Num13z2">
    <w:name w:val="WW8Num13z2"/>
    <w:qFormat/>
    <w:rsid w:val="00384465"/>
    <w:rPr>
      <w:rFonts w:ascii="Wingdings" w:hAnsi="Wingdings" w:cs="Wingdings"/>
    </w:rPr>
  </w:style>
  <w:style w:type="character" w:customStyle="1" w:styleId="WW8Num14z0">
    <w:name w:val="WW8Num14z0"/>
    <w:qFormat/>
    <w:rsid w:val="00384465"/>
    <w:rPr>
      <w:rFonts w:ascii="Symbol" w:hAnsi="Symbol" w:cs="Symbol"/>
    </w:rPr>
  </w:style>
  <w:style w:type="character" w:customStyle="1" w:styleId="WW8Num14z1">
    <w:name w:val="WW8Num14z1"/>
    <w:qFormat/>
    <w:rsid w:val="00384465"/>
    <w:rPr>
      <w:rFonts w:ascii="Courier New" w:hAnsi="Courier New" w:cs="Courier New"/>
    </w:rPr>
  </w:style>
  <w:style w:type="character" w:customStyle="1" w:styleId="WW8Num14z2">
    <w:name w:val="WW8Num14z2"/>
    <w:qFormat/>
    <w:rsid w:val="00384465"/>
    <w:rPr>
      <w:rFonts w:ascii="Wingdings" w:hAnsi="Wingdings" w:cs="Wingdings"/>
    </w:rPr>
  </w:style>
  <w:style w:type="character" w:customStyle="1" w:styleId="WW8Num15z0">
    <w:name w:val="WW8Num15z0"/>
    <w:qFormat/>
    <w:rsid w:val="00384465"/>
    <w:rPr>
      <w:rFonts w:ascii="Symbol" w:hAnsi="Symbol" w:cs="Symbol"/>
    </w:rPr>
  </w:style>
  <w:style w:type="character" w:customStyle="1" w:styleId="WW8Num15z1">
    <w:name w:val="WW8Num15z1"/>
    <w:qFormat/>
    <w:rsid w:val="00384465"/>
    <w:rPr>
      <w:rFonts w:ascii="Courier New" w:hAnsi="Courier New" w:cs="Courier New"/>
    </w:rPr>
  </w:style>
  <w:style w:type="character" w:customStyle="1" w:styleId="WW8Num15z2">
    <w:name w:val="WW8Num15z2"/>
    <w:qFormat/>
    <w:rsid w:val="00384465"/>
    <w:rPr>
      <w:rFonts w:ascii="Wingdings" w:hAnsi="Wingdings" w:cs="Wingdings"/>
    </w:rPr>
  </w:style>
  <w:style w:type="character" w:customStyle="1" w:styleId="WW8Num16z0">
    <w:name w:val="WW8Num16z0"/>
    <w:qFormat/>
    <w:rsid w:val="00384465"/>
    <w:rPr>
      <w:rFonts w:ascii="Symbol" w:hAnsi="Symbol" w:cs="Symbol"/>
    </w:rPr>
  </w:style>
  <w:style w:type="character" w:customStyle="1" w:styleId="WW8Num16z1">
    <w:name w:val="WW8Num16z1"/>
    <w:qFormat/>
    <w:rsid w:val="00384465"/>
    <w:rPr>
      <w:rFonts w:ascii="Courier New" w:hAnsi="Courier New" w:cs="Courier New"/>
    </w:rPr>
  </w:style>
  <w:style w:type="character" w:customStyle="1" w:styleId="WW8Num16z2">
    <w:name w:val="WW8Num16z2"/>
    <w:qFormat/>
    <w:rsid w:val="00384465"/>
    <w:rPr>
      <w:rFonts w:ascii="Wingdings" w:hAnsi="Wingdings" w:cs="Wingdings"/>
    </w:rPr>
  </w:style>
  <w:style w:type="character" w:customStyle="1" w:styleId="WW8Num17z0">
    <w:name w:val="WW8Num17z0"/>
    <w:qFormat/>
    <w:rsid w:val="00384465"/>
    <w:rPr>
      <w:rFonts w:ascii="Symbol" w:hAnsi="Symbol" w:cs="Symbol"/>
    </w:rPr>
  </w:style>
  <w:style w:type="character" w:customStyle="1" w:styleId="WW8Num17z1">
    <w:name w:val="WW8Num17z1"/>
    <w:qFormat/>
    <w:rsid w:val="00384465"/>
    <w:rPr>
      <w:rFonts w:ascii="Courier New" w:hAnsi="Courier New" w:cs="Courier New"/>
    </w:rPr>
  </w:style>
  <w:style w:type="character" w:customStyle="1" w:styleId="WW8Num17z2">
    <w:name w:val="WW8Num17z2"/>
    <w:qFormat/>
    <w:rsid w:val="00384465"/>
    <w:rPr>
      <w:rFonts w:ascii="Wingdings" w:hAnsi="Wingdings" w:cs="Wingdings"/>
    </w:rPr>
  </w:style>
  <w:style w:type="character" w:customStyle="1" w:styleId="WW8Num18z0">
    <w:name w:val="WW8Num18z0"/>
    <w:qFormat/>
    <w:rsid w:val="00384465"/>
    <w:rPr>
      <w:rFonts w:ascii="Symbol" w:hAnsi="Symbol" w:cs="Symbol"/>
    </w:rPr>
  </w:style>
  <w:style w:type="character" w:customStyle="1" w:styleId="WW8Num18z1">
    <w:name w:val="WW8Num18z1"/>
    <w:qFormat/>
    <w:rsid w:val="00384465"/>
    <w:rPr>
      <w:rFonts w:ascii="Courier New" w:hAnsi="Courier New" w:cs="Courier New"/>
    </w:rPr>
  </w:style>
  <w:style w:type="character" w:customStyle="1" w:styleId="WW8Num18z2">
    <w:name w:val="WW8Num18z2"/>
    <w:qFormat/>
    <w:rsid w:val="00384465"/>
    <w:rPr>
      <w:rFonts w:ascii="Wingdings" w:hAnsi="Wingdings" w:cs="Wingdings"/>
    </w:rPr>
  </w:style>
  <w:style w:type="character" w:customStyle="1" w:styleId="WW8Num19z0">
    <w:name w:val="WW8Num19z0"/>
    <w:qFormat/>
    <w:rsid w:val="00384465"/>
    <w:rPr>
      <w:rFonts w:ascii="Symbol" w:hAnsi="Symbol" w:cs="Symbol"/>
    </w:rPr>
  </w:style>
  <w:style w:type="character" w:customStyle="1" w:styleId="WW8Num19z1">
    <w:name w:val="WW8Num19z1"/>
    <w:qFormat/>
    <w:rsid w:val="00384465"/>
    <w:rPr>
      <w:rFonts w:ascii="Courier New" w:hAnsi="Courier New" w:cs="Courier New"/>
    </w:rPr>
  </w:style>
  <w:style w:type="character" w:customStyle="1" w:styleId="WW8Num19z2">
    <w:name w:val="WW8Num19z2"/>
    <w:qFormat/>
    <w:rsid w:val="00384465"/>
    <w:rPr>
      <w:rFonts w:ascii="Wingdings" w:hAnsi="Wingdings" w:cs="Wingdings"/>
    </w:rPr>
  </w:style>
  <w:style w:type="character" w:customStyle="1" w:styleId="WW8Num20z0">
    <w:name w:val="WW8Num20z0"/>
    <w:qFormat/>
    <w:rsid w:val="00384465"/>
    <w:rPr>
      <w:rFonts w:ascii="Symbol" w:hAnsi="Symbol" w:cs="Symbol"/>
    </w:rPr>
  </w:style>
  <w:style w:type="character" w:customStyle="1" w:styleId="WW8Num20z1">
    <w:name w:val="WW8Num20z1"/>
    <w:qFormat/>
    <w:rsid w:val="00384465"/>
    <w:rPr>
      <w:rFonts w:ascii="Courier New" w:hAnsi="Courier New" w:cs="Courier New"/>
    </w:rPr>
  </w:style>
  <w:style w:type="character" w:customStyle="1" w:styleId="WW8Num20z2">
    <w:name w:val="WW8Num20z2"/>
    <w:qFormat/>
    <w:rsid w:val="00384465"/>
    <w:rPr>
      <w:rFonts w:ascii="Wingdings" w:hAnsi="Wingdings" w:cs="Wingdings"/>
    </w:rPr>
  </w:style>
  <w:style w:type="character" w:customStyle="1" w:styleId="WW8Num21z0">
    <w:name w:val="WW8Num21z0"/>
    <w:qFormat/>
    <w:rsid w:val="00384465"/>
    <w:rPr>
      <w:rFonts w:ascii="Symbol" w:hAnsi="Symbol" w:cs="Symbol"/>
    </w:rPr>
  </w:style>
  <w:style w:type="character" w:customStyle="1" w:styleId="WW8Num21z1">
    <w:name w:val="WW8Num21z1"/>
    <w:qFormat/>
    <w:rsid w:val="00384465"/>
    <w:rPr>
      <w:rFonts w:ascii="Courier New" w:hAnsi="Courier New" w:cs="Courier New"/>
    </w:rPr>
  </w:style>
  <w:style w:type="character" w:customStyle="1" w:styleId="WW8Num21z2">
    <w:name w:val="WW8Num21z2"/>
    <w:qFormat/>
    <w:rsid w:val="00384465"/>
    <w:rPr>
      <w:rFonts w:ascii="Wingdings" w:hAnsi="Wingdings" w:cs="Wingdings"/>
    </w:rPr>
  </w:style>
  <w:style w:type="character" w:customStyle="1" w:styleId="WW8Num22z0">
    <w:name w:val="WW8Num22z0"/>
    <w:qFormat/>
    <w:rsid w:val="00384465"/>
    <w:rPr>
      <w:rFonts w:ascii="Symbol" w:hAnsi="Symbol" w:cs="Symbol"/>
    </w:rPr>
  </w:style>
  <w:style w:type="character" w:customStyle="1" w:styleId="WW8Num22z1">
    <w:name w:val="WW8Num22z1"/>
    <w:qFormat/>
    <w:rsid w:val="00384465"/>
    <w:rPr>
      <w:rFonts w:ascii="Courier New" w:hAnsi="Courier New" w:cs="Courier New"/>
    </w:rPr>
  </w:style>
  <w:style w:type="character" w:customStyle="1" w:styleId="WW8Num22z2">
    <w:name w:val="WW8Num22z2"/>
    <w:qFormat/>
    <w:rsid w:val="00384465"/>
    <w:rPr>
      <w:rFonts w:ascii="Wingdings" w:hAnsi="Wingdings" w:cs="Wingdings"/>
    </w:rPr>
  </w:style>
  <w:style w:type="character" w:customStyle="1" w:styleId="WW8Num23z0">
    <w:name w:val="WW8Num23z0"/>
    <w:qFormat/>
    <w:rsid w:val="00384465"/>
    <w:rPr>
      <w:rFonts w:ascii="Symbol" w:hAnsi="Symbol" w:cs="Symbol"/>
    </w:rPr>
  </w:style>
  <w:style w:type="character" w:customStyle="1" w:styleId="WW8Num23z1">
    <w:name w:val="WW8Num23z1"/>
    <w:qFormat/>
    <w:rsid w:val="00384465"/>
    <w:rPr>
      <w:rFonts w:ascii="Courier New" w:hAnsi="Courier New" w:cs="Courier New"/>
    </w:rPr>
  </w:style>
  <w:style w:type="character" w:customStyle="1" w:styleId="WW8Num23z2">
    <w:name w:val="WW8Num23z2"/>
    <w:qFormat/>
    <w:rsid w:val="00384465"/>
    <w:rPr>
      <w:rFonts w:ascii="Wingdings" w:hAnsi="Wingdings" w:cs="Wingdings"/>
    </w:rPr>
  </w:style>
  <w:style w:type="character" w:customStyle="1" w:styleId="WW8Num24z0">
    <w:name w:val="WW8Num24z0"/>
    <w:qFormat/>
    <w:rsid w:val="00384465"/>
    <w:rPr>
      <w:b/>
    </w:rPr>
  </w:style>
  <w:style w:type="character" w:customStyle="1" w:styleId="WW8Num25z0">
    <w:name w:val="WW8Num25z0"/>
    <w:qFormat/>
    <w:rsid w:val="00384465"/>
    <w:rPr>
      <w:rFonts w:ascii="Symbol" w:hAnsi="Symbol" w:cs="Symbol"/>
    </w:rPr>
  </w:style>
  <w:style w:type="character" w:customStyle="1" w:styleId="WW8Num25z1">
    <w:name w:val="WW8Num25z1"/>
    <w:qFormat/>
    <w:rsid w:val="00384465"/>
    <w:rPr>
      <w:rFonts w:ascii="Courier New" w:hAnsi="Courier New" w:cs="Courier New"/>
    </w:rPr>
  </w:style>
  <w:style w:type="character" w:customStyle="1" w:styleId="WW8Num25z2">
    <w:name w:val="WW8Num25z2"/>
    <w:qFormat/>
    <w:rsid w:val="00384465"/>
    <w:rPr>
      <w:rFonts w:ascii="Wingdings" w:hAnsi="Wingdings" w:cs="Wingdings"/>
    </w:rPr>
  </w:style>
  <w:style w:type="character" w:customStyle="1" w:styleId="WW8Num26z0">
    <w:name w:val="WW8Num26z0"/>
    <w:qFormat/>
    <w:rsid w:val="00384465"/>
    <w:rPr>
      <w:rFonts w:ascii="Symbol" w:hAnsi="Symbol" w:cs="Symbol"/>
    </w:rPr>
  </w:style>
  <w:style w:type="character" w:customStyle="1" w:styleId="WW8Num26z1">
    <w:name w:val="WW8Num26z1"/>
    <w:qFormat/>
    <w:rsid w:val="00384465"/>
    <w:rPr>
      <w:rFonts w:ascii="Courier New" w:hAnsi="Courier New" w:cs="Courier New"/>
    </w:rPr>
  </w:style>
  <w:style w:type="character" w:customStyle="1" w:styleId="WW8Num26z2">
    <w:name w:val="WW8Num26z2"/>
    <w:qFormat/>
    <w:rsid w:val="00384465"/>
    <w:rPr>
      <w:rFonts w:ascii="Wingdings" w:hAnsi="Wingdings" w:cs="Wingdings"/>
    </w:rPr>
  </w:style>
  <w:style w:type="character" w:customStyle="1" w:styleId="WW8Num27z0">
    <w:name w:val="WW8Num27z0"/>
    <w:qFormat/>
    <w:rsid w:val="00384465"/>
    <w:rPr>
      <w:rFonts w:ascii="Symbol" w:hAnsi="Symbol" w:cs="Symbol"/>
    </w:rPr>
  </w:style>
  <w:style w:type="character" w:customStyle="1" w:styleId="WW8Num27z1">
    <w:name w:val="WW8Num27z1"/>
    <w:qFormat/>
    <w:rsid w:val="00384465"/>
    <w:rPr>
      <w:rFonts w:ascii="Courier New" w:hAnsi="Courier New" w:cs="Courier New"/>
    </w:rPr>
  </w:style>
  <w:style w:type="character" w:customStyle="1" w:styleId="WW8Num27z2">
    <w:name w:val="WW8Num27z2"/>
    <w:qFormat/>
    <w:rsid w:val="00384465"/>
    <w:rPr>
      <w:rFonts w:ascii="Wingdings" w:hAnsi="Wingdings" w:cs="Wingdings"/>
    </w:rPr>
  </w:style>
  <w:style w:type="character" w:customStyle="1" w:styleId="WW8Num29z0">
    <w:name w:val="WW8Num29z0"/>
    <w:qFormat/>
    <w:rsid w:val="00384465"/>
    <w:rPr>
      <w:rFonts w:ascii="Symbol" w:hAnsi="Symbol" w:cs="Symbol"/>
    </w:rPr>
  </w:style>
  <w:style w:type="character" w:customStyle="1" w:styleId="WW8Num29z1">
    <w:name w:val="WW8Num29z1"/>
    <w:qFormat/>
    <w:rsid w:val="00384465"/>
    <w:rPr>
      <w:rFonts w:ascii="Courier New" w:hAnsi="Courier New" w:cs="Courier New"/>
    </w:rPr>
  </w:style>
  <w:style w:type="character" w:customStyle="1" w:styleId="WW8Num29z2">
    <w:name w:val="WW8Num29z2"/>
    <w:qFormat/>
    <w:rsid w:val="00384465"/>
    <w:rPr>
      <w:rFonts w:ascii="Wingdings" w:hAnsi="Wingdings" w:cs="Wingdings"/>
    </w:rPr>
  </w:style>
  <w:style w:type="character" w:customStyle="1" w:styleId="Fontepargpadro25">
    <w:name w:val="Fonte parág. padrão25"/>
    <w:qFormat/>
    <w:rsid w:val="00384465"/>
  </w:style>
  <w:style w:type="character" w:customStyle="1" w:styleId="Absatz-Standardschriftart">
    <w:name w:val="Absatz-Standardschriftart"/>
    <w:qFormat/>
    <w:rsid w:val="00384465"/>
  </w:style>
  <w:style w:type="character" w:customStyle="1" w:styleId="WW-Absatz-Standardschriftart">
    <w:name w:val="WW-Absatz-Standardschriftart"/>
    <w:qFormat/>
    <w:rsid w:val="00384465"/>
  </w:style>
  <w:style w:type="character" w:customStyle="1" w:styleId="Fontepargpadro4">
    <w:name w:val="Fonte parág. padrão4"/>
    <w:qFormat/>
    <w:rsid w:val="00384465"/>
  </w:style>
  <w:style w:type="character" w:customStyle="1" w:styleId="WW-Absatz-Standardschriftart1">
    <w:name w:val="WW-Absatz-Standardschriftart1"/>
    <w:qFormat/>
    <w:rsid w:val="00384465"/>
  </w:style>
  <w:style w:type="character" w:customStyle="1" w:styleId="WW-Absatz-Standardschriftart11">
    <w:name w:val="WW-Absatz-Standardschriftart11"/>
    <w:qFormat/>
    <w:rsid w:val="00384465"/>
  </w:style>
  <w:style w:type="character" w:customStyle="1" w:styleId="Fontepargpadro3">
    <w:name w:val="Fonte parág. padrão3"/>
    <w:qFormat/>
    <w:rsid w:val="00384465"/>
  </w:style>
  <w:style w:type="character" w:customStyle="1" w:styleId="WW-Absatz-Standardschriftart111">
    <w:name w:val="WW-Absatz-Standardschriftart111"/>
    <w:qFormat/>
    <w:rsid w:val="00384465"/>
  </w:style>
  <w:style w:type="character" w:customStyle="1" w:styleId="WW-Absatz-Standardschriftart1111">
    <w:name w:val="WW-Absatz-Standardschriftart1111"/>
    <w:qFormat/>
    <w:rsid w:val="00384465"/>
  </w:style>
  <w:style w:type="character" w:customStyle="1" w:styleId="WW-Absatz-Standardschriftart11111">
    <w:name w:val="WW-Absatz-Standardschriftart11111"/>
    <w:qFormat/>
    <w:rsid w:val="00384465"/>
  </w:style>
  <w:style w:type="character" w:customStyle="1" w:styleId="WW-Absatz-Standardschriftart111111">
    <w:name w:val="WW-Absatz-Standardschriftart111111"/>
    <w:qFormat/>
    <w:rsid w:val="00384465"/>
  </w:style>
  <w:style w:type="character" w:customStyle="1" w:styleId="WW-Absatz-Standardschriftart1111111">
    <w:name w:val="WW-Absatz-Standardschriftart1111111"/>
    <w:qFormat/>
    <w:rsid w:val="00384465"/>
  </w:style>
  <w:style w:type="character" w:customStyle="1" w:styleId="WW-Absatz-Standardschriftart11111111">
    <w:name w:val="WW-Absatz-Standardschriftart11111111"/>
    <w:qFormat/>
    <w:rsid w:val="00384465"/>
  </w:style>
  <w:style w:type="character" w:customStyle="1" w:styleId="WW-Absatz-Standardschriftart111111111">
    <w:name w:val="WW-Absatz-Standardschriftart111111111"/>
    <w:qFormat/>
    <w:rsid w:val="00384465"/>
  </w:style>
  <w:style w:type="character" w:customStyle="1" w:styleId="WW-Absatz-Standardschriftart1111111111">
    <w:name w:val="WW-Absatz-Standardschriftart1111111111"/>
    <w:qFormat/>
    <w:rsid w:val="00384465"/>
  </w:style>
  <w:style w:type="character" w:customStyle="1" w:styleId="WW-Absatz-Standardschriftart11111111111">
    <w:name w:val="WW-Absatz-Standardschriftart11111111111"/>
    <w:qFormat/>
    <w:rsid w:val="00384465"/>
  </w:style>
  <w:style w:type="character" w:customStyle="1" w:styleId="WW-Absatz-Standardschriftart111111111111">
    <w:name w:val="WW-Absatz-Standardschriftart111111111111"/>
    <w:qFormat/>
    <w:rsid w:val="00384465"/>
  </w:style>
  <w:style w:type="character" w:customStyle="1" w:styleId="WW-Absatz-Standardschriftart1111111111111">
    <w:name w:val="WW-Absatz-Standardschriftart1111111111111"/>
    <w:qFormat/>
    <w:rsid w:val="00384465"/>
  </w:style>
  <w:style w:type="character" w:customStyle="1" w:styleId="WW-Absatz-Standardschriftart11111111111111">
    <w:name w:val="WW-Absatz-Standardschriftart11111111111111"/>
    <w:qFormat/>
    <w:rsid w:val="00384465"/>
  </w:style>
  <w:style w:type="character" w:customStyle="1" w:styleId="WW-Absatz-Standardschriftart111111111111111">
    <w:name w:val="WW-Absatz-Standardschriftart111111111111111"/>
    <w:qFormat/>
    <w:rsid w:val="00384465"/>
  </w:style>
  <w:style w:type="character" w:customStyle="1" w:styleId="WW-Absatz-Standardschriftart1111111111111111">
    <w:name w:val="WW-Absatz-Standardschriftart1111111111111111"/>
    <w:qFormat/>
    <w:rsid w:val="00384465"/>
  </w:style>
  <w:style w:type="character" w:customStyle="1" w:styleId="WW-Absatz-Standardschriftart11111111111111111">
    <w:name w:val="WW-Absatz-Standardschriftart11111111111111111"/>
    <w:qFormat/>
    <w:rsid w:val="00384465"/>
  </w:style>
  <w:style w:type="character" w:customStyle="1" w:styleId="WW-Absatz-Standardschriftart111111111111111111">
    <w:name w:val="WW-Absatz-Standardschriftart111111111111111111"/>
    <w:qFormat/>
    <w:rsid w:val="00384465"/>
  </w:style>
  <w:style w:type="character" w:customStyle="1" w:styleId="WW-Absatz-Standardschriftart1111111111111111111">
    <w:name w:val="WW-Absatz-Standardschriftart1111111111111111111"/>
    <w:qFormat/>
    <w:rsid w:val="00384465"/>
  </w:style>
  <w:style w:type="character" w:customStyle="1" w:styleId="WW-Absatz-Standardschriftart11111111111111111111">
    <w:name w:val="WW-Absatz-Standardschriftart11111111111111111111"/>
    <w:qFormat/>
    <w:rsid w:val="00384465"/>
  </w:style>
  <w:style w:type="character" w:customStyle="1" w:styleId="WW-Absatz-Standardschriftart111111111111111111111">
    <w:name w:val="WW-Absatz-Standardschriftart111111111111111111111"/>
    <w:qFormat/>
    <w:rsid w:val="00384465"/>
  </w:style>
  <w:style w:type="character" w:customStyle="1" w:styleId="WW-Absatz-Standardschriftart1111111111111111111111">
    <w:name w:val="WW-Absatz-Standardschriftart1111111111111111111111"/>
    <w:qFormat/>
    <w:rsid w:val="00384465"/>
  </w:style>
  <w:style w:type="character" w:customStyle="1" w:styleId="WW-Absatz-Standardschriftart11111111111111111111111">
    <w:name w:val="WW-Absatz-Standardschriftart11111111111111111111111"/>
    <w:qFormat/>
    <w:rsid w:val="00384465"/>
  </w:style>
  <w:style w:type="character" w:customStyle="1" w:styleId="WW-Absatz-Standardschriftart111111111111111111111111">
    <w:name w:val="WW-Absatz-Standardschriftart111111111111111111111111"/>
    <w:qFormat/>
    <w:rsid w:val="00384465"/>
  </w:style>
  <w:style w:type="character" w:customStyle="1" w:styleId="WW-Absatz-Standardschriftart1111111111111111111111111">
    <w:name w:val="WW-Absatz-Standardschriftart1111111111111111111111111"/>
    <w:qFormat/>
    <w:rsid w:val="00384465"/>
  </w:style>
  <w:style w:type="character" w:customStyle="1" w:styleId="WW-Absatz-Standardschriftart11111111111111111111111111">
    <w:name w:val="WW-Absatz-Standardschriftart11111111111111111111111111"/>
    <w:qFormat/>
    <w:rsid w:val="00384465"/>
  </w:style>
  <w:style w:type="character" w:customStyle="1" w:styleId="WW-Absatz-Standardschriftart111111111111111111111111111">
    <w:name w:val="WW-Absatz-Standardschriftart111111111111111111111111111"/>
    <w:qFormat/>
    <w:rsid w:val="00384465"/>
  </w:style>
  <w:style w:type="character" w:customStyle="1" w:styleId="Fontepargpadro2">
    <w:name w:val="Fonte parág. padrão2"/>
    <w:qFormat/>
    <w:rsid w:val="00384465"/>
  </w:style>
  <w:style w:type="character" w:customStyle="1" w:styleId="WW-Absatz-Standardschriftart1111111111111111111111111111">
    <w:name w:val="WW-Absatz-Standardschriftart1111111111111111111111111111"/>
    <w:qFormat/>
    <w:rsid w:val="00384465"/>
  </w:style>
  <w:style w:type="character" w:customStyle="1" w:styleId="WW-Absatz-Standardschriftart11111111111111111111111111111">
    <w:name w:val="WW-Absatz-Standardschriftart11111111111111111111111111111"/>
    <w:qFormat/>
    <w:rsid w:val="00384465"/>
  </w:style>
  <w:style w:type="character" w:customStyle="1" w:styleId="WW-Absatz-Standardschriftart111111111111111111111111111111">
    <w:name w:val="WW-Absatz-Standardschriftart111111111111111111111111111111"/>
    <w:qFormat/>
    <w:rsid w:val="00384465"/>
  </w:style>
  <w:style w:type="character" w:customStyle="1" w:styleId="WW-Absatz-Standardschriftart1111111111111111111111111111111">
    <w:name w:val="WW-Absatz-Standardschriftart1111111111111111111111111111111"/>
    <w:qFormat/>
    <w:rsid w:val="00384465"/>
  </w:style>
  <w:style w:type="character" w:customStyle="1" w:styleId="WW-Absatz-Standardschriftart11111111111111111111111111111111">
    <w:name w:val="WW-Absatz-Standardschriftart11111111111111111111111111111111"/>
    <w:qFormat/>
    <w:rsid w:val="00384465"/>
  </w:style>
  <w:style w:type="character" w:customStyle="1" w:styleId="WW-Absatz-Standardschriftart111111111111111111111111111111111">
    <w:name w:val="WW-Absatz-Standardschriftart111111111111111111111111111111111"/>
    <w:qFormat/>
    <w:rsid w:val="00384465"/>
  </w:style>
  <w:style w:type="character" w:customStyle="1" w:styleId="WW-Absatz-Standardschriftart1111111111111111111111111111111111">
    <w:name w:val="WW-Absatz-Standardschriftart1111111111111111111111111111111111"/>
    <w:qFormat/>
    <w:rsid w:val="00384465"/>
  </w:style>
  <w:style w:type="character" w:customStyle="1" w:styleId="WW-Absatz-Standardschriftart11111111111111111111111111111111111">
    <w:name w:val="WW-Absatz-Standardschriftart11111111111111111111111111111111111"/>
    <w:qFormat/>
    <w:rsid w:val="00384465"/>
  </w:style>
  <w:style w:type="character" w:customStyle="1" w:styleId="WW-Absatz-Standardschriftart111111111111111111111111111111111111">
    <w:name w:val="WW-Absatz-Standardschriftart111111111111111111111111111111111111"/>
    <w:qFormat/>
    <w:rsid w:val="00384465"/>
  </w:style>
  <w:style w:type="character" w:customStyle="1" w:styleId="WW-Absatz-Standardschriftart1111111111111111111111111111111111111">
    <w:name w:val="WW-Absatz-Standardschriftart1111111111111111111111111111111111111"/>
    <w:qFormat/>
    <w:rsid w:val="00384465"/>
  </w:style>
  <w:style w:type="character" w:customStyle="1" w:styleId="Fontepargpadro1">
    <w:name w:val="Fonte parág. padrão1"/>
    <w:qFormat/>
    <w:rsid w:val="00384465"/>
  </w:style>
  <w:style w:type="character" w:customStyle="1" w:styleId="Smbolosdenumerao">
    <w:name w:val="Símbolos de numeração"/>
    <w:qFormat/>
    <w:rsid w:val="00384465"/>
  </w:style>
  <w:style w:type="character" w:styleId="Nmerodepgina">
    <w:name w:val="page number"/>
    <w:basedOn w:val="Fontepargpadro2"/>
    <w:qFormat/>
    <w:rsid w:val="00384465"/>
  </w:style>
  <w:style w:type="character" w:customStyle="1" w:styleId="Marcas">
    <w:name w:val="Marcas"/>
    <w:qFormat/>
    <w:rsid w:val="00384465"/>
    <w:rPr>
      <w:rFonts w:ascii="OpenSymbol" w:eastAsia="OpenSymbol" w:hAnsi="OpenSymbol" w:cs="OpenSymbol"/>
    </w:rPr>
  </w:style>
  <w:style w:type="character" w:customStyle="1" w:styleId="Fontepargpadro23">
    <w:name w:val="Fonte parág. padrão23"/>
    <w:qFormat/>
    <w:rsid w:val="00384465"/>
  </w:style>
  <w:style w:type="character" w:customStyle="1" w:styleId="WW-Absatz-Standardschriftart11111111111111111111111111111111111111">
    <w:name w:val="WW-Absatz-Standardschriftart11111111111111111111111111111111111111"/>
    <w:qFormat/>
    <w:rsid w:val="00384465"/>
  </w:style>
  <w:style w:type="character" w:customStyle="1" w:styleId="WW-Absatz-Standardschriftart111111111111111111111111111111111111111">
    <w:name w:val="WW-Absatz-Standardschriftart111111111111111111111111111111111111111"/>
    <w:qFormat/>
    <w:rsid w:val="00384465"/>
  </w:style>
  <w:style w:type="character" w:customStyle="1" w:styleId="WW-Absatz-Standardschriftart1111111111111111111111111111111111111111">
    <w:name w:val="WW-Absatz-Standardschriftart1111111111111111111111111111111111111111"/>
    <w:qFormat/>
    <w:rsid w:val="00384465"/>
  </w:style>
  <w:style w:type="character" w:customStyle="1" w:styleId="WW-Absatz-Standardschriftart11111111111111111111111111111111111111111">
    <w:name w:val="WW-Absatz-Standardschriftart11111111111111111111111111111111111111111"/>
    <w:qFormat/>
    <w:rsid w:val="00384465"/>
  </w:style>
  <w:style w:type="character" w:customStyle="1" w:styleId="WW-Absatz-Standardschriftart111111111111111111111111111111111111111111">
    <w:name w:val="WW-Absatz-Standardschriftart111111111111111111111111111111111111111111"/>
    <w:qFormat/>
    <w:rsid w:val="00384465"/>
  </w:style>
  <w:style w:type="character" w:customStyle="1" w:styleId="WW-Absatz-Standardschriftart1111111111111111111111111111111111111111111">
    <w:name w:val="WW-Absatz-Standardschriftart1111111111111111111111111111111111111111111"/>
    <w:qFormat/>
    <w:rsid w:val="00384465"/>
  </w:style>
  <w:style w:type="character" w:customStyle="1" w:styleId="WW-Absatz-Standardschriftart11111111111111111111111111111111111111111111">
    <w:name w:val="WW-Absatz-Standardschriftart11111111111111111111111111111111111111111111"/>
    <w:qFormat/>
    <w:rsid w:val="00384465"/>
  </w:style>
  <w:style w:type="character" w:customStyle="1" w:styleId="WW-Absatz-Standardschriftart111111111111111111111111111111111111111111111">
    <w:name w:val="WW-Absatz-Standardschriftart111111111111111111111111111111111111111111111"/>
    <w:qFormat/>
    <w:rsid w:val="00384465"/>
  </w:style>
  <w:style w:type="character" w:customStyle="1" w:styleId="WW-Absatz-Standardschriftart1111111111111111111111111111111111111111111111">
    <w:name w:val="WW-Absatz-Standardschriftart1111111111111111111111111111111111111111111111"/>
    <w:qFormat/>
    <w:rsid w:val="00384465"/>
  </w:style>
  <w:style w:type="character" w:customStyle="1" w:styleId="WW-Absatz-Standardschriftart11111111111111111111111111111111111111111111111">
    <w:name w:val="WW-Absatz-Standardschriftart11111111111111111111111111111111111111111111111"/>
    <w:qFormat/>
    <w:rsid w:val="00384465"/>
  </w:style>
  <w:style w:type="character" w:customStyle="1" w:styleId="WW-Absatz-Standardschriftart111111111111111111111111111111111111111111111111">
    <w:name w:val="WW-Absatz-Standardschriftart111111111111111111111111111111111111111111111111"/>
    <w:qFormat/>
    <w:rsid w:val="00384465"/>
  </w:style>
  <w:style w:type="character" w:customStyle="1" w:styleId="WW-Absatz-Standardschriftart1111111111111111111111111111111111111111111111111">
    <w:name w:val="WW-Absatz-Standardschriftart1111111111111111111111111111111111111111111111111"/>
    <w:qFormat/>
    <w:rsid w:val="00384465"/>
  </w:style>
  <w:style w:type="character" w:customStyle="1" w:styleId="WW-Absatz-Standardschriftart11111111111111111111111111111111111111111111111111">
    <w:name w:val="WW-Absatz-Standardschriftart11111111111111111111111111111111111111111111111111"/>
    <w:qFormat/>
    <w:rsid w:val="00384465"/>
  </w:style>
  <w:style w:type="character" w:customStyle="1" w:styleId="WW-Absatz-Standardschriftart111111111111111111111111111111111111111111111111111">
    <w:name w:val="WW-Absatz-Standardschriftart111111111111111111111111111111111111111111111111111"/>
    <w:qFormat/>
    <w:rsid w:val="00384465"/>
  </w:style>
  <w:style w:type="character" w:customStyle="1" w:styleId="WW-Absatz-Standardschriftart1111111111111111111111111111111111111111111111111111">
    <w:name w:val="WW-Absatz-Standardschriftart1111111111111111111111111111111111111111111111111111"/>
    <w:qFormat/>
    <w:rsid w:val="00384465"/>
  </w:style>
  <w:style w:type="character" w:customStyle="1" w:styleId="WW-Absatz-Standardschriftart11111111111111111111111111111111111111111111111111111">
    <w:name w:val="WW-Absatz-Standardschriftart11111111111111111111111111111111111111111111111111111"/>
    <w:qFormat/>
    <w:rsid w:val="00384465"/>
  </w:style>
  <w:style w:type="character" w:customStyle="1" w:styleId="WW-Absatz-Standardschriftart111111111111111111111111111111111111111111111111111111">
    <w:name w:val="WW-Absatz-Standardschriftart111111111111111111111111111111111111111111111111111111"/>
    <w:qFormat/>
    <w:rsid w:val="00384465"/>
  </w:style>
  <w:style w:type="character" w:customStyle="1" w:styleId="WW-Absatz-Standardschriftart1111111111111111111111111111111111111111111111111111111">
    <w:name w:val="WW-Absatz-Standardschriftart1111111111111111111111111111111111111111111111111111111"/>
    <w:qFormat/>
    <w:rsid w:val="00384465"/>
  </w:style>
  <w:style w:type="character" w:customStyle="1" w:styleId="WW-Absatz-Standardschriftart11111111111111111111111111111111111111111111111111111111">
    <w:name w:val="WW-Absatz-Standardschriftart11111111111111111111111111111111111111111111111111111111"/>
    <w:qFormat/>
    <w:rsid w:val="00384465"/>
  </w:style>
  <w:style w:type="character" w:customStyle="1" w:styleId="WW-Absatz-Standardschriftart111111111111111111111111111111111111111111111111111111111">
    <w:name w:val="WW-Absatz-Standardschriftart111111111111111111111111111111111111111111111111111111111"/>
    <w:qFormat/>
    <w:rsid w:val="00384465"/>
  </w:style>
  <w:style w:type="character" w:customStyle="1" w:styleId="WW-Absatz-Standardschriftart1111111111111111111111111111111111111111111111111111111111">
    <w:name w:val="WW-Absatz-Standardschriftart1111111111111111111111111111111111111111111111111111111111"/>
    <w:qFormat/>
    <w:rsid w:val="00384465"/>
  </w:style>
  <w:style w:type="character" w:customStyle="1" w:styleId="WW-Absatz-Standardschriftart11111111111111111111111111111111111111111111111111111111111">
    <w:name w:val="WW-Absatz-Standardschriftart11111111111111111111111111111111111111111111111111111111111"/>
    <w:qFormat/>
    <w:rsid w:val="00384465"/>
  </w:style>
  <w:style w:type="character" w:customStyle="1" w:styleId="WW-Absatz-Standardschriftart111111111111111111111111111111111111111111111111111111111111">
    <w:name w:val="WW-Absatz-Standardschriftart111111111111111111111111111111111111111111111111111111111111"/>
    <w:qFormat/>
    <w:rsid w:val="00384465"/>
  </w:style>
  <w:style w:type="character" w:customStyle="1" w:styleId="WW-Absatz-Standardschriftart1111111111111111111111111111111111111111111111111111111111111">
    <w:name w:val="WW-Absatz-Standardschriftart1111111111111111111111111111111111111111111111111111111111111"/>
    <w:qFormat/>
    <w:rsid w:val="00384465"/>
  </w:style>
  <w:style w:type="character" w:customStyle="1" w:styleId="WW-Absatz-Standardschriftart11111111111111111111111111111111111111111111111111111111111111">
    <w:name w:val="WW-Absatz-Standardschriftart11111111111111111111111111111111111111111111111111111111111111"/>
    <w:qFormat/>
    <w:rsid w:val="00384465"/>
  </w:style>
  <w:style w:type="character" w:customStyle="1" w:styleId="WW-Absatz-Standardschriftart111111111111111111111111111111111111111111111111111111111111111">
    <w:name w:val="WW-Absatz-Standardschriftart111111111111111111111111111111111111111111111111111111111111111"/>
    <w:qFormat/>
    <w:rsid w:val="00384465"/>
  </w:style>
  <w:style w:type="character" w:customStyle="1" w:styleId="WW-Absatz-Standardschriftart1111111111111111111111111111111111111111111111111111111111111111">
    <w:name w:val="WW-Absatz-Standardschriftart1111111111111111111111111111111111111111111111111111111111111111"/>
    <w:qFormat/>
    <w:rsid w:val="00384465"/>
  </w:style>
  <w:style w:type="character" w:customStyle="1" w:styleId="WW-Absatz-Standardschriftart11111111111111111111111111111111111111111111111111111111111111111">
    <w:name w:val="WW-Absatz-Standardschriftart11111111111111111111111111111111111111111111111111111111111111111"/>
    <w:qFormat/>
    <w:rsid w:val="00384465"/>
  </w:style>
  <w:style w:type="character" w:customStyle="1" w:styleId="WW-Absatz-Standardschriftart111111111111111111111111111111111111111111111111111111111111111111">
    <w:name w:val="WW-Absatz-Standardschriftart111111111111111111111111111111111111111111111111111111111111111111"/>
    <w:qFormat/>
    <w:rsid w:val="00384465"/>
  </w:style>
  <w:style w:type="character" w:customStyle="1" w:styleId="WW-Absatz-Standardschriftart1111111111111111111111111111111111111111111111111111111111111111111">
    <w:name w:val="WW-Absatz-Standardschriftart1111111111111111111111111111111111111111111111111111111111111111111"/>
    <w:qFormat/>
    <w:rsid w:val="00384465"/>
  </w:style>
  <w:style w:type="character" w:customStyle="1" w:styleId="WW-Absatz-Standardschriftart11111111111111111111111111111111111111111111111111111111111111111111">
    <w:name w:val="WW-Absatz-Standardschriftart11111111111111111111111111111111111111111111111111111111111111111111"/>
    <w:qFormat/>
    <w:rsid w:val="00384465"/>
  </w:style>
  <w:style w:type="character" w:customStyle="1" w:styleId="WW-Absatz-Standardschriftart111111111111111111111111111111111111111111111111111111111111111111111">
    <w:name w:val="WW-Absatz-Standardschriftart111111111111111111111111111111111111111111111111111111111111111111111"/>
    <w:qFormat/>
    <w:rsid w:val="00384465"/>
  </w:style>
  <w:style w:type="character" w:customStyle="1" w:styleId="WW-Absatz-Standardschriftart1111111111111111111111111111111111111111111111111111111111111111111111">
    <w:name w:val="WW-Absatz-Standardschriftart1111111111111111111111111111111111111111111111111111111111111111111111"/>
    <w:qFormat/>
    <w:rsid w:val="00384465"/>
  </w:style>
  <w:style w:type="character" w:customStyle="1" w:styleId="WW-Absatz-Standardschriftart11111111111111111111111111111111111111111111111111111111111111111111111">
    <w:name w:val="WW-Absatz-Standardschriftart11111111111111111111111111111111111111111111111111111111111111111111111"/>
    <w:qFormat/>
    <w:rsid w:val="00384465"/>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384465"/>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384465"/>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384465"/>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384465"/>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384465"/>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384465"/>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384465"/>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384465"/>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384465"/>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384465"/>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384465"/>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sid w:val="00384465"/>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sid w:val="00384465"/>
  </w:style>
  <w:style w:type="character" w:customStyle="1" w:styleId="Fontepargpadro22">
    <w:name w:val="Fonte parág. padrão22"/>
    <w:qFormat/>
    <w:rsid w:val="00384465"/>
  </w:style>
  <w:style w:type="character" w:customStyle="1" w:styleId="Fontepargpadro21">
    <w:name w:val="Fonte parág. padrão21"/>
    <w:qFormat/>
    <w:rsid w:val="00384465"/>
  </w:style>
  <w:style w:type="character" w:customStyle="1" w:styleId="Fontepargpadro20">
    <w:name w:val="Fonte parág. padrão20"/>
    <w:qFormat/>
    <w:rsid w:val="00384465"/>
  </w:style>
  <w:style w:type="character" w:customStyle="1" w:styleId="Fontepargpadro19">
    <w:name w:val="Fonte parág. padrão19"/>
    <w:qFormat/>
    <w:rsid w:val="00384465"/>
  </w:style>
  <w:style w:type="character" w:customStyle="1" w:styleId="Fontepargpadro18">
    <w:name w:val="Fonte parág. padrão18"/>
    <w:qFormat/>
    <w:rsid w:val="00384465"/>
  </w:style>
  <w:style w:type="character" w:customStyle="1" w:styleId="Fontepargpadro17">
    <w:name w:val="Fonte parág. padrão17"/>
    <w:qFormat/>
    <w:rsid w:val="00384465"/>
  </w:style>
  <w:style w:type="character" w:customStyle="1" w:styleId="Fontepargpadro16">
    <w:name w:val="Fonte parág. padrão16"/>
    <w:qFormat/>
    <w:rsid w:val="00384465"/>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sid w:val="00384465"/>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sid w:val="00384465"/>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sid w:val="00384465"/>
  </w:style>
  <w:style w:type="character" w:customStyle="1" w:styleId="Fontepargpadro15">
    <w:name w:val="Fonte parág. padrão15"/>
    <w:qFormat/>
    <w:rsid w:val="00384465"/>
  </w:style>
  <w:style w:type="character" w:customStyle="1" w:styleId="Fontepargpadro14">
    <w:name w:val="Fonte parág. padrão14"/>
    <w:qFormat/>
    <w:rsid w:val="00384465"/>
  </w:style>
  <w:style w:type="character" w:customStyle="1" w:styleId="Fontepargpadro13">
    <w:name w:val="Fonte parág. padrão13"/>
    <w:qFormat/>
    <w:rsid w:val="00384465"/>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sid w:val="00384465"/>
  </w:style>
  <w:style w:type="character" w:customStyle="1" w:styleId="Fontepargpadro12">
    <w:name w:val="Fonte parág. padrão12"/>
    <w:qFormat/>
    <w:rsid w:val="00384465"/>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sid w:val="00384465"/>
  </w:style>
  <w:style w:type="character" w:customStyle="1" w:styleId="Fontepargpadro11">
    <w:name w:val="Fonte parág. padrão11"/>
    <w:qFormat/>
    <w:rsid w:val="00384465"/>
  </w:style>
  <w:style w:type="character" w:customStyle="1" w:styleId="Fontepargpadro10">
    <w:name w:val="Fonte parág. padrão10"/>
    <w:qFormat/>
    <w:rsid w:val="00384465"/>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sid w:val="00384465"/>
  </w:style>
  <w:style w:type="character" w:customStyle="1" w:styleId="Fontepargpadro9">
    <w:name w:val="Fonte parág. padrão9"/>
    <w:qFormat/>
    <w:rsid w:val="00384465"/>
  </w:style>
  <w:style w:type="character" w:customStyle="1" w:styleId="Fontepargpadro8">
    <w:name w:val="Fonte parág. padrão8"/>
    <w:qFormat/>
    <w:rsid w:val="00384465"/>
  </w:style>
  <w:style w:type="character" w:customStyle="1" w:styleId="Fontepargpadro7">
    <w:name w:val="Fonte parág. padrão7"/>
    <w:qFormat/>
    <w:rsid w:val="00384465"/>
  </w:style>
  <w:style w:type="character" w:customStyle="1" w:styleId="Fontepargpadro6">
    <w:name w:val="Fonte parág. padrão6"/>
    <w:qFormat/>
    <w:rsid w:val="00384465"/>
  </w:style>
  <w:style w:type="character" w:customStyle="1" w:styleId="Fontepargpadro5">
    <w:name w:val="Fonte parág. padrão5"/>
    <w:qFormat/>
    <w:rsid w:val="00384465"/>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sid w:val="00384465"/>
  </w:style>
  <w:style w:type="character" w:styleId="Forte">
    <w:name w:val="Strong"/>
    <w:basedOn w:val="Fontepargpadro20"/>
    <w:qFormat/>
    <w:rsid w:val="00384465"/>
    <w:rPr>
      <w:b/>
      <w:bCs/>
    </w:rPr>
  </w:style>
  <w:style w:type="character" w:customStyle="1" w:styleId="Fontepargpadro24">
    <w:name w:val="Fonte parág. padrão24"/>
    <w:qFormat/>
    <w:rsid w:val="00384465"/>
  </w:style>
  <w:style w:type="character" w:customStyle="1" w:styleId="CorpodetextoChar">
    <w:name w:val="Corpo de texto Char"/>
    <w:basedOn w:val="Fontepargpadro25"/>
    <w:qFormat/>
    <w:rsid w:val="00384465"/>
    <w:rPr>
      <w:rFonts w:ascii="Arial" w:hAnsi="Arial" w:cs="Arial"/>
      <w:kern w:val="2"/>
      <w:sz w:val="22"/>
      <w:lang w:eastAsia="zh-CN"/>
    </w:rPr>
  </w:style>
  <w:style w:type="character" w:customStyle="1" w:styleId="cesartextoresposta">
    <w:name w:val="cesar_texto_resposta"/>
    <w:basedOn w:val="Fontepargpadro25"/>
    <w:qFormat/>
    <w:rsid w:val="00384465"/>
  </w:style>
  <w:style w:type="character" w:customStyle="1" w:styleId="MapadoDocumentoChar">
    <w:name w:val="Mapa do Documento Char"/>
    <w:basedOn w:val="Fontepargpadro26"/>
    <w:qFormat/>
    <w:rsid w:val="00384465"/>
    <w:rPr>
      <w:rFonts w:ascii="Tahoma" w:hAnsi="Tahoma" w:cs="Tahoma"/>
      <w:kern w:val="2"/>
      <w:sz w:val="16"/>
      <w:szCs w:val="16"/>
      <w:lang w:eastAsia="zh-CN"/>
    </w:rPr>
  </w:style>
  <w:style w:type="character" w:styleId="nfase">
    <w:name w:val="Emphasis"/>
    <w:basedOn w:val="Fontepargpadro30"/>
    <w:qFormat/>
    <w:rsid w:val="00384465"/>
    <w:rPr>
      <w:i/>
      <w:iCs/>
    </w:rPr>
  </w:style>
  <w:style w:type="character" w:customStyle="1" w:styleId="RecuodecorpodetextoChar">
    <w:name w:val="Recuo de corpo de texto Char"/>
    <w:basedOn w:val="Fontepargpadro32"/>
    <w:qFormat/>
    <w:rsid w:val="00384465"/>
    <w:rPr>
      <w:rFonts w:cs="Calibri"/>
      <w:kern w:val="2"/>
      <w:lang w:eastAsia="zh-CN"/>
    </w:rPr>
  </w:style>
  <w:style w:type="character" w:customStyle="1" w:styleId="RecuodecorpodetextoChar1">
    <w:name w:val="Recuo de corpo de texto Char1"/>
    <w:basedOn w:val="Fontepargpadro32"/>
    <w:qFormat/>
    <w:rsid w:val="00384465"/>
    <w:rPr>
      <w:rFonts w:ascii="Calibri" w:eastAsia="Times New Roman" w:hAnsi="Calibri" w:cs="Times New Roman"/>
      <w:sz w:val="22"/>
      <w:szCs w:val="22"/>
    </w:rPr>
  </w:style>
  <w:style w:type="character" w:customStyle="1" w:styleId="TtuloChar">
    <w:name w:val="Título Char"/>
    <w:basedOn w:val="Fontepargpadro32"/>
    <w:qFormat/>
    <w:rsid w:val="00384465"/>
    <w:rPr>
      <w:rFonts w:ascii="Cambria" w:eastAsia="Times New Roman" w:hAnsi="Cambria" w:cs="Times New Roman"/>
      <w:b/>
      <w:bCs/>
      <w:kern w:val="2"/>
      <w:sz w:val="32"/>
      <w:szCs w:val="32"/>
      <w:lang w:eastAsia="zh-CN"/>
    </w:rPr>
  </w:style>
  <w:style w:type="character" w:styleId="RefernciaSutil">
    <w:name w:val="Subtle Reference"/>
    <w:basedOn w:val="Fontepargpadro33"/>
    <w:qFormat/>
    <w:rsid w:val="00384465"/>
    <w:rPr>
      <w:smallCaps/>
      <w:color w:val="C0504D"/>
      <w:u w:val="single"/>
    </w:rPr>
  </w:style>
  <w:style w:type="paragraph" w:customStyle="1" w:styleId="Ttulo33">
    <w:name w:val="Título33"/>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styleId="Legenda">
    <w:name w:val="caption"/>
    <w:basedOn w:val="Normal"/>
    <w:qFormat/>
    <w:rsid w:val="00384465"/>
    <w:pPr>
      <w:widowControl/>
      <w:suppressLineNumbers/>
      <w:suppressAutoHyphens/>
      <w:spacing w:before="120" w:after="120" w:line="240" w:lineRule="auto"/>
    </w:pPr>
    <w:rPr>
      <w:rFonts w:ascii="Times New Roman" w:eastAsia="Times New Roman" w:hAnsi="Times New Roman" w:cs="Mangal"/>
      <w:i/>
      <w:iCs/>
      <w:color w:val="auto"/>
      <w:kern w:val="2"/>
      <w:sz w:val="24"/>
      <w:szCs w:val="24"/>
      <w:lang w:val="pt-BR" w:bidi="ar-SA"/>
    </w:rPr>
  </w:style>
  <w:style w:type="paragraph" w:customStyle="1" w:styleId="Ttulo31">
    <w:name w:val="Título31"/>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32">
    <w:name w:val="Título32"/>
    <w:basedOn w:val="Normal"/>
    <w:next w:val="Corpodetexto"/>
    <w:qFormat/>
    <w:rsid w:val="00384465"/>
    <w:pPr>
      <w:keepNext/>
      <w:widowControl/>
      <w:suppressAutoHyphens/>
      <w:spacing w:before="240" w:after="120" w:line="240" w:lineRule="auto"/>
    </w:pPr>
    <w:rPr>
      <w:rFonts w:ascii="Liberation Sans" w:eastAsia="Microsoft YaHei" w:hAnsi="Liberation Sans" w:cs="Mangal"/>
      <w:color w:val="auto"/>
      <w:kern w:val="2"/>
      <w:sz w:val="28"/>
      <w:szCs w:val="28"/>
      <w:lang w:val="pt-BR" w:bidi="ar-SA"/>
    </w:rPr>
  </w:style>
  <w:style w:type="paragraph" w:customStyle="1" w:styleId="Ttulo30">
    <w:name w:val="Título30"/>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29">
    <w:name w:val="Título29"/>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28">
    <w:name w:val="Título28"/>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27">
    <w:name w:val="Título27"/>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26">
    <w:name w:val="Título26"/>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25">
    <w:name w:val="Título25"/>
    <w:basedOn w:val="Normal"/>
    <w:next w:val="Normal"/>
    <w:qFormat/>
    <w:rsid w:val="00384465"/>
    <w:pPr>
      <w:widowControl/>
      <w:suppressAutoHyphens/>
      <w:spacing w:before="240" w:after="60" w:line="240" w:lineRule="auto"/>
      <w:jc w:val="center"/>
    </w:pPr>
    <w:rPr>
      <w:rFonts w:ascii="Cambria" w:eastAsia="Times New Roman" w:hAnsi="Cambria" w:cs="Times New Roman"/>
      <w:b/>
      <w:bCs/>
      <w:color w:val="auto"/>
      <w:kern w:val="2"/>
      <w:sz w:val="32"/>
      <w:szCs w:val="32"/>
      <w:lang w:val="pt-BR" w:bidi="ar-SA"/>
    </w:rPr>
  </w:style>
  <w:style w:type="paragraph" w:customStyle="1" w:styleId="Ttulo24">
    <w:name w:val="Título24"/>
    <w:basedOn w:val="Normal"/>
    <w:next w:val="Corpodetexto"/>
    <w:qFormat/>
    <w:rsid w:val="00384465"/>
    <w:pPr>
      <w:keepNext/>
      <w:widowControl/>
      <w:suppressAutoHyphens/>
      <w:spacing w:before="240" w:after="120" w:line="240" w:lineRule="auto"/>
    </w:pPr>
    <w:rPr>
      <w:rFonts w:ascii="Liberation Sans" w:eastAsia="Microsoft YaHei" w:hAnsi="Liberation Sans" w:cs="Mangal"/>
      <w:color w:val="auto"/>
      <w:kern w:val="2"/>
      <w:sz w:val="28"/>
      <w:szCs w:val="28"/>
      <w:lang w:val="pt-BR" w:bidi="ar-SA"/>
    </w:rPr>
  </w:style>
  <w:style w:type="paragraph" w:customStyle="1" w:styleId="Ttulo23">
    <w:name w:val="Título23"/>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22">
    <w:name w:val="Título22"/>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21">
    <w:name w:val="Título21"/>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20">
    <w:name w:val="Título20"/>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19">
    <w:name w:val="Título19"/>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18">
    <w:name w:val="Título18"/>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4">
    <w:name w:val="Título4"/>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34">
    <w:name w:val="Título3"/>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2">
    <w:name w:val="Título2"/>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10">
    <w:name w:val="Título1"/>
    <w:basedOn w:val="Normal"/>
    <w:next w:val="Corpodetexto"/>
    <w:qFormat/>
    <w:rsid w:val="00384465"/>
    <w:pPr>
      <w:keepNext/>
      <w:widowControl/>
      <w:suppressAutoHyphens/>
      <w:spacing w:before="240" w:after="120" w:line="240" w:lineRule="auto"/>
    </w:pPr>
    <w:rPr>
      <w:rFonts w:ascii="Spranq eco sans" w:eastAsia="SimSun" w:hAnsi="Spranq eco sans" w:cs="Mangal"/>
      <w:color w:val="auto"/>
      <w:kern w:val="2"/>
      <w:sz w:val="28"/>
      <w:szCs w:val="28"/>
      <w:lang w:val="pt-BR" w:bidi="ar-SA"/>
    </w:rPr>
  </w:style>
  <w:style w:type="paragraph" w:customStyle="1" w:styleId="Legenda1">
    <w:name w:val="Legenda1"/>
    <w:basedOn w:val="Normal"/>
    <w:qFormat/>
    <w:rsid w:val="00384465"/>
    <w:pPr>
      <w:widowControl/>
      <w:suppressLineNumbers/>
      <w:suppressAutoHyphens/>
      <w:spacing w:before="120" w:after="120" w:line="240" w:lineRule="auto"/>
    </w:pPr>
    <w:rPr>
      <w:rFonts w:ascii="Spranq eco sans" w:eastAsia="Times New Roman" w:hAnsi="Spranq eco sans" w:cs="Mangal"/>
      <w:i/>
      <w:iCs/>
      <w:color w:val="auto"/>
      <w:kern w:val="2"/>
      <w:sz w:val="24"/>
      <w:szCs w:val="24"/>
      <w:lang w:val="pt-BR" w:bidi="ar-SA"/>
    </w:rPr>
  </w:style>
  <w:style w:type="paragraph" w:customStyle="1" w:styleId="Captulo">
    <w:name w:val="Capítulo"/>
    <w:basedOn w:val="Normal"/>
    <w:next w:val="Corpodetexto"/>
    <w:qFormat/>
    <w:rsid w:val="00384465"/>
    <w:pPr>
      <w:keepNext/>
      <w:widowControl/>
      <w:suppressAutoHyphens/>
      <w:spacing w:before="240" w:after="120" w:line="240" w:lineRule="auto"/>
    </w:pPr>
    <w:rPr>
      <w:rFonts w:eastAsia="Arial Unicode MS" w:cs="Tahoma"/>
      <w:color w:val="auto"/>
      <w:kern w:val="2"/>
      <w:sz w:val="28"/>
      <w:szCs w:val="28"/>
      <w:lang w:val="pt-BR" w:bidi="ar-SA"/>
    </w:rPr>
  </w:style>
  <w:style w:type="paragraph" w:styleId="Rodap">
    <w:name w:val="footer"/>
    <w:basedOn w:val="Normal"/>
    <w:link w:val="RodapChar1"/>
    <w:rsid w:val="00384465"/>
    <w:pPr>
      <w:widowControl/>
      <w:tabs>
        <w:tab w:val="center" w:pos="4252"/>
        <w:tab w:val="right" w:pos="8504"/>
      </w:tabs>
      <w:suppressAutoHyphens/>
      <w:spacing w:line="240" w:lineRule="auto"/>
    </w:pPr>
    <w:rPr>
      <w:rFonts w:ascii="Times New Roman" w:eastAsia="Times New Roman" w:hAnsi="Times New Roman" w:cs="Calibri"/>
      <w:color w:val="auto"/>
      <w:kern w:val="2"/>
      <w:sz w:val="20"/>
      <w:szCs w:val="20"/>
      <w:lang w:val="pt-BR" w:bidi="ar-SA"/>
    </w:rPr>
  </w:style>
  <w:style w:type="character" w:customStyle="1" w:styleId="RodapChar1">
    <w:name w:val="Rodapé Char1"/>
    <w:basedOn w:val="Fontepargpadro"/>
    <w:link w:val="Rodap"/>
    <w:rsid w:val="00384465"/>
    <w:rPr>
      <w:rFonts w:ascii="Times New Roman" w:eastAsia="Times New Roman" w:hAnsi="Times New Roman" w:cs="Calibri"/>
      <w:kern w:val="2"/>
      <w:szCs w:val="20"/>
      <w:lang w:val="pt-BR" w:bidi="ar-SA"/>
    </w:rPr>
  </w:style>
  <w:style w:type="paragraph" w:customStyle="1" w:styleId="Contedodoquadro">
    <w:name w:val="Conteúdo do quadro"/>
    <w:basedOn w:val="Corpodetexto"/>
    <w:qFormat/>
    <w:rsid w:val="00384465"/>
    <w:pPr>
      <w:widowControl/>
      <w:suppressAutoHyphens/>
      <w:spacing w:after="0" w:line="240" w:lineRule="auto"/>
      <w:jc w:val="both"/>
    </w:pPr>
    <w:rPr>
      <w:rFonts w:eastAsia="Times New Roman"/>
      <w:color w:val="auto"/>
      <w:kern w:val="2"/>
      <w:szCs w:val="20"/>
      <w:lang w:val="pt-BR" w:bidi="ar-SA"/>
    </w:rPr>
  </w:style>
  <w:style w:type="paragraph" w:customStyle="1" w:styleId="Contedodequadro">
    <w:name w:val="Conteúdo de quadro"/>
    <w:basedOn w:val="Corpodetexto"/>
    <w:qFormat/>
    <w:rsid w:val="00384465"/>
    <w:pPr>
      <w:widowControl/>
      <w:suppressAutoHyphens/>
      <w:spacing w:after="0" w:line="240" w:lineRule="auto"/>
      <w:jc w:val="both"/>
    </w:pPr>
    <w:rPr>
      <w:rFonts w:eastAsia="Times New Roman"/>
      <w:color w:val="auto"/>
      <w:kern w:val="2"/>
      <w:szCs w:val="20"/>
      <w:lang w:val="pt-BR" w:bidi="ar-SA"/>
    </w:rPr>
  </w:style>
  <w:style w:type="paragraph" w:customStyle="1" w:styleId="Ttulo16">
    <w:name w:val="Título16"/>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15">
    <w:name w:val="Título15"/>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14">
    <w:name w:val="Título14"/>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Legenda15">
    <w:name w:val="Legenda15"/>
    <w:basedOn w:val="Normal"/>
    <w:qFormat/>
    <w:rsid w:val="00384465"/>
    <w:pPr>
      <w:widowControl/>
      <w:suppressLineNumbers/>
      <w:suppressAutoHyphens/>
      <w:spacing w:before="120" w:after="120" w:line="240" w:lineRule="auto"/>
    </w:pPr>
    <w:rPr>
      <w:rFonts w:ascii="Times New Roman" w:eastAsia="Times New Roman" w:hAnsi="Times New Roman" w:cs="Mangal"/>
      <w:i/>
      <w:iCs/>
      <w:color w:val="auto"/>
      <w:kern w:val="2"/>
      <w:sz w:val="24"/>
      <w:szCs w:val="24"/>
      <w:lang w:val="pt-BR" w:bidi="ar-SA"/>
    </w:rPr>
  </w:style>
  <w:style w:type="paragraph" w:customStyle="1" w:styleId="Ttulo13">
    <w:name w:val="Título13"/>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12">
    <w:name w:val="Título12"/>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11">
    <w:name w:val="Título11"/>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100">
    <w:name w:val="Título10"/>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9">
    <w:name w:val="Título9"/>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8">
    <w:name w:val="Título8"/>
    <w:basedOn w:val="Normal"/>
    <w:next w:val="Corpodetexto"/>
    <w:qFormat/>
    <w:rsid w:val="00384465"/>
    <w:pPr>
      <w:keepNext/>
      <w:widowControl/>
      <w:suppressAutoHyphens/>
      <w:spacing w:before="240" w:after="120" w:line="240" w:lineRule="auto"/>
    </w:pPr>
    <w:rPr>
      <w:rFonts w:ascii="Spranq eco sans" w:eastAsia="SimSun" w:hAnsi="Spranq eco sans" w:cs="Mangal"/>
      <w:color w:val="auto"/>
      <w:kern w:val="2"/>
      <w:sz w:val="28"/>
      <w:szCs w:val="28"/>
      <w:lang w:val="pt-BR" w:bidi="ar-SA"/>
    </w:rPr>
  </w:style>
  <w:style w:type="paragraph" w:customStyle="1" w:styleId="Legenda14">
    <w:name w:val="Legenda14"/>
    <w:basedOn w:val="Normal"/>
    <w:qFormat/>
    <w:rsid w:val="00384465"/>
    <w:pPr>
      <w:widowControl/>
      <w:suppressLineNumbers/>
      <w:suppressAutoHyphens/>
      <w:spacing w:before="120" w:after="120" w:line="240" w:lineRule="auto"/>
    </w:pPr>
    <w:rPr>
      <w:rFonts w:ascii="Spranq eco sans" w:eastAsia="Times New Roman" w:hAnsi="Spranq eco sans" w:cs="Mangal"/>
      <w:i/>
      <w:iCs/>
      <w:color w:val="auto"/>
      <w:kern w:val="2"/>
      <w:sz w:val="24"/>
      <w:szCs w:val="24"/>
      <w:lang w:val="pt-BR" w:bidi="ar-SA"/>
    </w:rPr>
  </w:style>
  <w:style w:type="paragraph" w:customStyle="1" w:styleId="Ttulo7">
    <w:name w:val="Título7"/>
    <w:basedOn w:val="Normal"/>
    <w:next w:val="Corpodetexto"/>
    <w:qFormat/>
    <w:rsid w:val="00384465"/>
    <w:pPr>
      <w:keepNext/>
      <w:widowControl/>
      <w:suppressAutoHyphens/>
      <w:spacing w:before="240" w:after="120" w:line="240" w:lineRule="auto"/>
    </w:pPr>
    <w:rPr>
      <w:rFonts w:eastAsia="SimSun" w:cs="Tahoma"/>
      <w:color w:val="auto"/>
      <w:kern w:val="2"/>
      <w:sz w:val="28"/>
      <w:szCs w:val="28"/>
      <w:lang w:val="pt-BR" w:bidi="ar-SA"/>
    </w:rPr>
  </w:style>
  <w:style w:type="paragraph" w:customStyle="1" w:styleId="Legenda13">
    <w:name w:val="Legenda13"/>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Ttulo6">
    <w:name w:val="Título6"/>
    <w:basedOn w:val="Normal"/>
    <w:next w:val="Corpodetexto"/>
    <w:qFormat/>
    <w:rsid w:val="00384465"/>
    <w:pPr>
      <w:keepNext/>
      <w:widowControl/>
      <w:suppressAutoHyphens/>
      <w:spacing w:before="240" w:after="120" w:line="240" w:lineRule="auto"/>
    </w:pPr>
    <w:rPr>
      <w:rFonts w:eastAsia="SimSun" w:cs="Tahoma"/>
      <w:color w:val="auto"/>
      <w:kern w:val="2"/>
      <w:sz w:val="28"/>
      <w:szCs w:val="28"/>
      <w:lang w:val="pt-BR" w:bidi="ar-SA"/>
    </w:rPr>
  </w:style>
  <w:style w:type="paragraph" w:customStyle="1" w:styleId="Legenda12">
    <w:name w:val="Legenda12"/>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Ttulo5">
    <w:name w:val="Título5"/>
    <w:basedOn w:val="Normal"/>
    <w:next w:val="Corpodetexto"/>
    <w:qFormat/>
    <w:rsid w:val="00384465"/>
    <w:pPr>
      <w:keepNext/>
      <w:widowControl/>
      <w:suppressAutoHyphens/>
      <w:spacing w:before="240" w:after="120" w:line="240" w:lineRule="auto"/>
    </w:pPr>
    <w:rPr>
      <w:rFonts w:eastAsia="SimSun" w:cs="Tahoma"/>
      <w:color w:val="auto"/>
      <w:kern w:val="2"/>
      <w:sz w:val="28"/>
      <w:szCs w:val="28"/>
      <w:lang w:val="pt-BR" w:bidi="ar-SA"/>
    </w:rPr>
  </w:style>
  <w:style w:type="paragraph" w:customStyle="1" w:styleId="Legenda11">
    <w:name w:val="Legenda11"/>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10">
    <w:name w:val="Legenda10"/>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9">
    <w:name w:val="Legenda9"/>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8">
    <w:name w:val="Legenda8"/>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7">
    <w:name w:val="Legenda7"/>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6">
    <w:name w:val="Legenda6"/>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5">
    <w:name w:val="Legenda5"/>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4">
    <w:name w:val="Legenda4"/>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3">
    <w:name w:val="Legenda3"/>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2">
    <w:name w:val="Legenda2"/>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Ttulo17">
    <w:name w:val="Título17"/>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styleId="Textodenotaderodap">
    <w:name w:val="footnote text"/>
    <w:basedOn w:val="Normal"/>
    <w:link w:val="TextodenotaderodapChar"/>
    <w:qFormat/>
    <w:rsid w:val="00384465"/>
    <w:pPr>
      <w:widowControl/>
      <w:suppressAutoHyphens/>
      <w:spacing w:line="240" w:lineRule="auto"/>
    </w:pPr>
    <w:rPr>
      <w:rFonts w:ascii="Times New Roman" w:eastAsia="Times New Roman" w:hAnsi="Times New Roman" w:cs="Times New Roman"/>
      <w:color w:val="auto"/>
      <w:kern w:val="2"/>
      <w:sz w:val="20"/>
      <w:szCs w:val="20"/>
      <w:lang w:val="pt-BR" w:bidi="ar-SA"/>
    </w:rPr>
  </w:style>
  <w:style w:type="character" w:customStyle="1" w:styleId="TextodenotaderodapChar">
    <w:name w:val="Texto de nota de rodapé Char"/>
    <w:basedOn w:val="Fontepargpadro"/>
    <w:link w:val="Textodenotaderodap"/>
    <w:rsid w:val="00384465"/>
    <w:rPr>
      <w:rFonts w:ascii="Times New Roman" w:eastAsia="Times New Roman" w:hAnsi="Times New Roman" w:cs="Times New Roman"/>
      <w:kern w:val="2"/>
      <w:szCs w:val="20"/>
      <w:lang w:val="pt-BR" w:bidi="ar-SA"/>
    </w:rPr>
  </w:style>
  <w:style w:type="paragraph" w:customStyle="1" w:styleId="MapadoDocumento1">
    <w:name w:val="Mapa do Documento1"/>
    <w:basedOn w:val="Normal"/>
    <w:qFormat/>
    <w:rsid w:val="00384465"/>
    <w:pPr>
      <w:widowControl/>
      <w:suppressAutoHyphens/>
      <w:spacing w:line="240" w:lineRule="auto"/>
    </w:pPr>
    <w:rPr>
      <w:rFonts w:ascii="Tahoma" w:eastAsia="Times New Roman" w:hAnsi="Tahoma" w:cs="Tahoma"/>
      <w:color w:val="auto"/>
      <w:kern w:val="2"/>
      <w:sz w:val="16"/>
      <w:szCs w:val="16"/>
      <w:lang w:val="pt-BR" w:bidi="ar-SA"/>
    </w:rPr>
  </w:style>
  <w:style w:type="paragraph" w:styleId="Recuodecorpodetexto">
    <w:name w:val="Body Text Indent"/>
    <w:basedOn w:val="Normal"/>
    <w:link w:val="RecuodecorpodetextoChar2"/>
    <w:rsid w:val="00384465"/>
    <w:pPr>
      <w:widowControl/>
      <w:spacing w:after="120"/>
      <w:ind w:left="283"/>
    </w:pPr>
    <w:rPr>
      <w:rFonts w:ascii="Calibri" w:eastAsia="Times New Roman" w:hAnsi="Calibri" w:cs="Times New Roman"/>
      <w:color w:val="auto"/>
      <w:kern w:val="2"/>
      <w:lang w:val="pt-BR" w:bidi="ar-SA"/>
    </w:rPr>
  </w:style>
  <w:style w:type="character" w:customStyle="1" w:styleId="RecuodecorpodetextoChar2">
    <w:name w:val="Recuo de corpo de texto Char2"/>
    <w:basedOn w:val="Fontepargpadro"/>
    <w:link w:val="Recuodecorpodetexto"/>
    <w:rsid w:val="00384465"/>
    <w:rPr>
      <w:rFonts w:ascii="Calibri" w:eastAsia="Times New Roman" w:hAnsi="Calibri" w:cs="Times New Roman"/>
      <w:kern w:val="2"/>
      <w:sz w:val="22"/>
      <w:lang w:val="pt-BR" w:bidi="ar-SA"/>
    </w:rPr>
  </w:style>
  <w:style w:type="paragraph" w:styleId="PargrafodaLista">
    <w:name w:val="List Paragraph"/>
    <w:basedOn w:val="Normal"/>
    <w:qFormat/>
    <w:rsid w:val="00384465"/>
    <w:pPr>
      <w:widowControl/>
      <w:suppressAutoHyphens/>
      <w:spacing w:line="240" w:lineRule="auto"/>
      <w:ind w:left="708"/>
    </w:pPr>
    <w:rPr>
      <w:rFonts w:ascii="Times New Roman" w:eastAsia="Times New Roman" w:hAnsi="Times New Roman" w:cs="Calibri"/>
      <w:color w:val="auto"/>
      <w:kern w:val="2"/>
      <w:sz w:val="20"/>
      <w:szCs w:val="20"/>
      <w:lang w:val="pt-BR" w:bidi="ar-SA"/>
    </w:rPr>
  </w:style>
  <w:style w:type="character" w:customStyle="1" w:styleId="CorpodetextoChar1">
    <w:name w:val="Corpo de texto Char1"/>
    <w:basedOn w:val="Fontepargpadro"/>
    <w:link w:val="Corpodetexto"/>
    <w:rsid w:val="00534207"/>
    <w:rPr>
      <w:color w:val="00000A"/>
      <w:sz w:val="22"/>
    </w:rPr>
  </w:style>
  <w:style w:type="character" w:customStyle="1" w:styleId="SubttuloChar">
    <w:name w:val="Subtítulo Char"/>
    <w:basedOn w:val="Fontepargpadro"/>
    <w:link w:val="Subttulo"/>
    <w:rsid w:val="00534207"/>
    <w:rPr>
      <w:color w:val="666666"/>
      <w:sz w:val="30"/>
      <w:szCs w:val="30"/>
    </w:rPr>
  </w:style>
  <w:style w:type="paragraph" w:customStyle="1" w:styleId="western">
    <w:name w:val="western"/>
    <w:basedOn w:val="Normal"/>
    <w:qFormat/>
    <w:rsid w:val="00534207"/>
    <w:pPr>
      <w:widowControl/>
      <w:spacing w:before="100" w:beforeAutospacing="1" w:line="240" w:lineRule="auto"/>
    </w:pPr>
    <w:rPr>
      <w:rFonts w:ascii="Times New Roman" w:eastAsia="Times New Roman" w:hAnsi="Times New Roman" w:cs="Times New Roman"/>
      <w:color w:val="auto"/>
      <w:sz w:val="24"/>
      <w:szCs w:val="24"/>
      <w:lang w:val="pt-BR" w:eastAsia="pt-BR" w:bidi="ar-SA"/>
    </w:rPr>
  </w:style>
  <w:style w:type="paragraph" w:customStyle="1" w:styleId="Corpodotexto">
    <w:name w:val="Corpo do texto"/>
    <w:basedOn w:val="Normal"/>
    <w:qFormat/>
    <w:rsid w:val="005F5A85"/>
    <w:pPr>
      <w:suppressAutoHyphens/>
      <w:overflowPunct w:val="0"/>
      <w:spacing w:after="140" w:line="288" w:lineRule="auto"/>
    </w:pPr>
    <w:rPr>
      <w:rFonts w:ascii="Times New Roman" w:eastAsia="Lucida Sans Unicode" w:hAnsi="Times New Roman" w:cs="Times New Roman"/>
      <w:sz w:val="24"/>
      <w:szCs w:val="24"/>
      <w:lang w:val="pt-BR" w:bidi="ar-SA"/>
    </w:rPr>
  </w:style>
  <w:style w:type="character" w:customStyle="1" w:styleId="LinkdaInternet">
    <w:name w:val="Link da Internet"/>
    <w:basedOn w:val="Fontepargpadro25"/>
    <w:rsid w:val="00D744A0"/>
    <w:rPr>
      <w:color w:val="0000FF"/>
      <w:u w:val="single"/>
    </w:rPr>
  </w:style>
  <w:style w:type="character" w:customStyle="1" w:styleId="ListLabel1">
    <w:name w:val="ListLabel 1"/>
    <w:qFormat/>
    <w:rsid w:val="00D744A0"/>
    <w:rPr>
      <w:b/>
    </w:rPr>
  </w:style>
  <w:style w:type="character" w:customStyle="1" w:styleId="ListLabel2">
    <w:name w:val="ListLabel 2"/>
    <w:qFormat/>
    <w:rsid w:val="00D744A0"/>
    <w:rPr>
      <w:rFonts w:ascii="Arial" w:eastAsia="Arial" w:hAnsi="Arial" w:cs="Times New Roman"/>
      <w:b/>
      <w:bCs/>
      <w:sz w:val="24"/>
      <w:szCs w:val="22"/>
    </w:rPr>
  </w:style>
  <w:style w:type="character" w:customStyle="1" w:styleId="ListLabel3">
    <w:name w:val="ListLabel 3"/>
    <w:qFormat/>
    <w:rsid w:val="00D744A0"/>
    <w:rPr>
      <w:rFonts w:cs="OpenSymbol"/>
    </w:rPr>
  </w:style>
  <w:style w:type="character" w:customStyle="1" w:styleId="ListLabel4">
    <w:name w:val="ListLabel 4"/>
    <w:qFormat/>
    <w:rsid w:val="00D744A0"/>
    <w:rPr>
      <w:b/>
      <w:bCs/>
    </w:rPr>
  </w:style>
  <w:style w:type="paragraph" w:customStyle="1" w:styleId="Corpodetextorecuado">
    <w:name w:val="Corpo de texto recuado"/>
    <w:basedOn w:val="Normal"/>
    <w:rsid w:val="00D744A0"/>
    <w:pPr>
      <w:widowControl/>
      <w:spacing w:after="120"/>
      <w:ind w:left="283"/>
    </w:pPr>
    <w:rPr>
      <w:rFonts w:ascii="Calibri" w:eastAsia="Times New Roman" w:hAnsi="Calibri" w:cs="Times New Roman"/>
      <w:color w:val="auto"/>
      <w:lang w:val="pt-BR" w:bidi="ar-SA"/>
    </w:rPr>
  </w:style>
  <w:style w:type="character" w:customStyle="1" w:styleId="ListLabel5">
    <w:name w:val="ListLabel 5"/>
    <w:qFormat/>
    <w:rsid w:val="0053473F"/>
    <w:rPr>
      <w:rFonts w:ascii="Arial" w:eastAsia="Arial" w:hAnsi="Arial" w:cs="Times New Roman"/>
      <w:b/>
      <w:bCs/>
      <w:sz w:val="24"/>
      <w:szCs w:val="22"/>
    </w:rPr>
  </w:style>
  <w:style w:type="character" w:customStyle="1" w:styleId="ListLabel6">
    <w:name w:val="ListLabel 6"/>
    <w:qFormat/>
    <w:rsid w:val="0053473F"/>
    <w:rPr>
      <w:rFonts w:cs="OpenSymbol"/>
    </w:rPr>
  </w:style>
  <w:style w:type="character" w:customStyle="1" w:styleId="ListLabel7">
    <w:name w:val="ListLabel 7"/>
    <w:qFormat/>
    <w:rsid w:val="0053473F"/>
    <w:rPr>
      <w:rFonts w:ascii="Arial" w:eastAsia="Arial" w:hAnsi="Arial" w:cs="Times New Roman"/>
      <w:b/>
      <w:bCs/>
      <w:sz w:val="24"/>
      <w:szCs w:val="22"/>
    </w:rPr>
  </w:style>
  <w:style w:type="character" w:customStyle="1" w:styleId="ListLabel8">
    <w:name w:val="ListLabel 8"/>
    <w:qFormat/>
    <w:rsid w:val="0053473F"/>
    <w:rPr>
      <w:rFonts w:cs="OpenSymbol"/>
    </w:rPr>
  </w:style>
  <w:style w:type="paragraph" w:customStyle="1" w:styleId="FootnoteText">
    <w:name w:val="Footnote Text"/>
    <w:basedOn w:val="Normal"/>
    <w:qFormat/>
    <w:rsid w:val="0053473F"/>
    <w:pPr>
      <w:widowControl/>
      <w:suppressAutoHyphens/>
      <w:spacing w:line="240" w:lineRule="auto"/>
    </w:pPr>
    <w:rPr>
      <w:rFonts w:ascii="Times New Roman" w:eastAsia="Times New Roman" w:hAnsi="Times New Roman" w:cs="Times New Roman"/>
      <w:color w:val="auto"/>
      <w:sz w:val="20"/>
      <w:szCs w:val="20"/>
      <w:lang w:val="pt-BR" w:bidi="ar-SA"/>
    </w:rPr>
  </w:style>
  <w:style w:type="paragraph" w:customStyle="1" w:styleId="Recuodecorpodetexto1">
    <w:name w:val="Recuo de corpo de texto1"/>
    <w:basedOn w:val="Normal"/>
    <w:qFormat/>
    <w:rsid w:val="0053473F"/>
    <w:pPr>
      <w:widowControl/>
      <w:spacing w:after="120"/>
      <w:ind w:left="283"/>
    </w:pPr>
    <w:rPr>
      <w:rFonts w:ascii="Calibri" w:eastAsia="Times New Roman" w:hAnsi="Calibri" w:cs="Times New Roman"/>
      <w:color w:val="auto"/>
      <w:lang w:val="pt-BR" w:bidi="ar-SA"/>
    </w:rPr>
  </w:style>
</w:styles>
</file>

<file path=word/webSettings.xml><?xml version="1.0" encoding="utf-8"?>
<w:webSettings xmlns:r="http://schemas.openxmlformats.org/officeDocument/2006/relationships" xmlns:w="http://schemas.openxmlformats.org/wordprocessingml/2006/main">
  <w:divs>
    <w:div w:id="1519538534">
      <w:bodyDiv w:val="1"/>
      <w:marLeft w:val="0"/>
      <w:marRight w:val="0"/>
      <w:marTop w:val="0"/>
      <w:marBottom w:val="0"/>
      <w:divBdr>
        <w:top w:val="none" w:sz="0" w:space="0" w:color="auto"/>
        <w:left w:val="none" w:sz="0" w:space="0" w:color="auto"/>
        <w:bottom w:val="none" w:sz="0" w:space="0" w:color="auto"/>
        <w:right w:val="none" w:sz="0" w:space="0" w:color="auto"/>
      </w:divBdr>
    </w:div>
    <w:div w:id="1705016254">
      <w:bodyDiv w:val="1"/>
      <w:marLeft w:val="0"/>
      <w:marRight w:val="0"/>
      <w:marTop w:val="0"/>
      <w:marBottom w:val="0"/>
      <w:divBdr>
        <w:top w:val="none" w:sz="0" w:space="0" w:color="auto"/>
        <w:left w:val="none" w:sz="0" w:space="0" w:color="auto"/>
        <w:bottom w:val="none" w:sz="0" w:space="0" w:color="auto"/>
        <w:right w:val="none" w:sz="0" w:space="0" w:color="auto"/>
      </w:divBdr>
    </w:div>
    <w:div w:id="1839416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40C1F-62E3-47F9-9C2F-C4D4EC52A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779</Words>
  <Characters>4212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gmamorim</dc:creator>
  <cp:lastModifiedBy>paquino</cp:lastModifiedBy>
  <cp:revision>27</cp:revision>
  <cp:lastPrinted>2019-10-31T21:16:00Z</cp:lastPrinted>
  <dcterms:created xsi:type="dcterms:W3CDTF">2020-02-06T15:47:00Z</dcterms:created>
  <dcterms:modified xsi:type="dcterms:W3CDTF">2020-02-12T17:06:00Z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